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7095D" w14:textId="77777777" w:rsidR="00F014DF" w:rsidRPr="00F014DF" w:rsidRDefault="00F014DF" w:rsidP="00F014D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</w:t>
      </w:r>
      <w:r w:rsidR="00EA2290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бюджетное</w:t>
      </w: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общеобразовательное учреждение</w:t>
      </w:r>
    </w:p>
    <w:p w14:paraId="37BF26D4" w14:textId="77777777" w:rsidR="00F014DF" w:rsidRPr="00F014DF" w:rsidRDefault="00EA2290" w:rsidP="00F014D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Богородская основная школа</w:t>
      </w:r>
    </w:p>
    <w:p w14:paraId="3B415806" w14:textId="77777777" w:rsidR="00F014DF" w:rsidRDefault="00F014DF" w:rsidP="00F014D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DAC32F" w14:textId="77777777" w:rsidR="00EA2290" w:rsidRDefault="00EA2290" w:rsidP="00F014D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7EB637" w14:textId="77777777" w:rsidR="00EA2290" w:rsidRPr="00F014DF" w:rsidRDefault="00EA2290" w:rsidP="00F014D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215B83" w14:textId="77777777" w:rsidR="00F014DF" w:rsidRPr="00F014DF" w:rsidRDefault="00F014DF" w:rsidP="00F014D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3690"/>
        <w:gridCol w:w="2372"/>
        <w:gridCol w:w="3827"/>
      </w:tblGrid>
      <w:tr w:rsidR="00F014DF" w:rsidRPr="00F014DF" w14:paraId="6B917EC3" w14:textId="77777777" w:rsidTr="00EA2290">
        <w:tc>
          <w:tcPr>
            <w:tcW w:w="3690" w:type="dxa"/>
            <w:shd w:val="clear" w:color="auto" w:fill="FFFFFF"/>
            <w:hideMark/>
          </w:tcPr>
          <w:p w14:paraId="31C069E9" w14:textId="77777777" w:rsidR="00F014DF" w:rsidRPr="00547FA3" w:rsidRDefault="00F014DF" w:rsidP="00F014DF">
            <w:pPr>
              <w:tabs>
                <w:tab w:val="left" w:pos="9288"/>
              </w:tabs>
              <w:autoSpaceDN w:val="0"/>
              <w:spacing w:after="0" w:line="240" w:lineRule="auto"/>
              <w:ind w:left="237" w:right="-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shd w:val="clear" w:color="auto" w:fill="FFFFFF"/>
            <w:hideMark/>
          </w:tcPr>
          <w:p w14:paraId="3DABE7C3" w14:textId="77777777" w:rsidR="00F014DF" w:rsidRPr="00547FA3" w:rsidRDefault="00F014DF" w:rsidP="00F014DF">
            <w:pPr>
              <w:tabs>
                <w:tab w:val="left" w:pos="9288"/>
              </w:tabs>
              <w:autoSpaceDN w:val="0"/>
              <w:spacing w:after="0" w:line="240" w:lineRule="auto"/>
              <w:ind w:left="-1038" w:right="-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hideMark/>
          </w:tcPr>
          <w:p w14:paraId="06E705B3" w14:textId="77777777" w:rsidR="00EA2290" w:rsidRDefault="00EA2290" w:rsidP="00F014DF">
            <w:pPr>
              <w:tabs>
                <w:tab w:val="left" w:pos="9288"/>
              </w:tabs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7D2600B" w14:textId="77777777" w:rsidR="00EA2290" w:rsidRDefault="00EA2290" w:rsidP="00F014DF">
            <w:pPr>
              <w:tabs>
                <w:tab w:val="left" w:pos="9288"/>
              </w:tabs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CBB72CC" w14:textId="77777777" w:rsidR="00F014DF" w:rsidRPr="00EA2290" w:rsidRDefault="00F014DF" w:rsidP="00EA2290">
            <w:pPr>
              <w:tabs>
                <w:tab w:val="left" w:pos="9288"/>
              </w:tabs>
              <w:autoSpaceDN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2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УТВЕРЖДАЮ</w:t>
            </w:r>
          </w:p>
          <w:p w14:paraId="0E2FA5B3" w14:textId="77777777" w:rsidR="00F014DF" w:rsidRPr="00EA2290" w:rsidRDefault="00F014DF" w:rsidP="00EA2290">
            <w:pPr>
              <w:tabs>
                <w:tab w:val="left" w:pos="9288"/>
              </w:tabs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</w:t>
            </w:r>
            <w:r w:rsidR="00EA2290" w:rsidRPr="00EA2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</w:t>
            </w:r>
            <w:r w:rsidRPr="00EA2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A2290" w:rsidRPr="00EA2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Богородская ОШ</w:t>
            </w:r>
          </w:p>
          <w:p w14:paraId="54F4703C" w14:textId="77777777" w:rsidR="00F014DF" w:rsidRPr="00EA2290" w:rsidRDefault="00F9403C" w:rsidP="00EA2290">
            <w:pPr>
              <w:tabs>
                <w:tab w:val="left" w:pos="9288"/>
              </w:tabs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="00EA2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Pr="00EA2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EA2290" w:rsidRPr="00EA2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Л.Н.Кол</w:t>
            </w:r>
            <w:r w:rsidR="00EA2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EA2290" w:rsidRPr="00EA2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цова</w:t>
            </w:r>
          </w:p>
          <w:p w14:paraId="40828E14" w14:textId="77777777" w:rsidR="00F014DF" w:rsidRPr="00EA2290" w:rsidRDefault="00EA2290" w:rsidP="00EA2290">
            <w:pPr>
              <w:tabs>
                <w:tab w:val="left" w:pos="9288"/>
              </w:tabs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№ ______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</w:p>
        </w:tc>
      </w:tr>
    </w:tbl>
    <w:p w14:paraId="47B8F574" w14:textId="77777777" w:rsidR="00F014DF" w:rsidRPr="00F014DF" w:rsidRDefault="00F014DF" w:rsidP="00F014D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AD2B4D" w14:textId="77777777" w:rsidR="00F014DF" w:rsidRPr="00F014DF" w:rsidRDefault="00F014DF" w:rsidP="00F014DF">
      <w:pPr>
        <w:tabs>
          <w:tab w:val="left" w:pos="9288"/>
        </w:tabs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62D961" w14:textId="77777777" w:rsidR="00F014DF" w:rsidRPr="00F014DF" w:rsidRDefault="00F014DF" w:rsidP="00F014DF">
      <w:pPr>
        <w:tabs>
          <w:tab w:val="left" w:pos="9288"/>
        </w:tabs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3A1EC0" w14:textId="77777777" w:rsidR="00F014DF" w:rsidRPr="00F014DF" w:rsidRDefault="00F014DF" w:rsidP="00F014DF">
      <w:pPr>
        <w:tabs>
          <w:tab w:val="left" w:pos="9288"/>
        </w:tabs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BA94A6" w14:textId="77777777" w:rsidR="00F014DF" w:rsidRPr="00F014DF" w:rsidRDefault="00F014DF" w:rsidP="00F014DF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E58989" w14:textId="77777777" w:rsidR="00F014DF" w:rsidRPr="00F014DF" w:rsidRDefault="00F014DF" w:rsidP="00F014DF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DA0F74" w14:textId="77777777" w:rsidR="00EA2290" w:rsidRDefault="00F014DF" w:rsidP="00F014D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F014D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Программа</w:t>
      </w:r>
      <w:r w:rsidR="00EA229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</w:p>
    <w:p w14:paraId="0E8FC84F" w14:textId="77777777" w:rsidR="00755989" w:rsidRDefault="00755989" w:rsidP="00F014D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оздоровительного </w:t>
      </w:r>
      <w:r w:rsidR="00EA2290" w:rsidRPr="00EA2290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лагеря </w:t>
      </w:r>
    </w:p>
    <w:p w14:paraId="3D043938" w14:textId="77777777" w:rsidR="00F014DF" w:rsidRPr="00EA2290" w:rsidRDefault="00EA2290" w:rsidP="00F014D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EA2290">
        <w:rPr>
          <w:rFonts w:ascii="Times New Roman" w:eastAsia="Times New Roman" w:hAnsi="Times New Roman" w:cs="Times New Roman"/>
          <w:sz w:val="40"/>
          <w:szCs w:val="40"/>
          <w:lang w:eastAsia="ru-RU"/>
        </w:rPr>
        <w:t>с дневным пребыванием детей</w:t>
      </w:r>
      <w:r w:rsidR="00755989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«Солнышко»</w:t>
      </w:r>
    </w:p>
    <w:p w14:paraId="6613EDDC" w14:textId="77777777" w:rsidR="00F014DF" w:rsidRPr="00EA2290" w:rsidRDefault="00F014DF" w:rsidP="00F014D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A2290">
        <w:rPr>
          <w:rFonts w:ascii="Times New Roman" w:eastAsia="Times New Roman" w:hAnsi="Times New Roman" w:cs="Times New Roman"/>
          <w:b/>
          <w:sz w:val="36"/>
          <w:szCs w:val="36"/>
        </w:rPr>
        <w:t>«</w:t>
      </w:r>
      <w:r w:rsidR="00EA2290" w:rsidRPr="00EA2290">
        <w:rPr>
          <w:rFonts w:ascii="Times New Roman" w:eastAsia="Times New Roman" w:hAnsi="Times New Roman" w:cs="Times New Roman"/>
          <w:b/>
          <w:sz w:val="36"/>
          <w:szCs w:val="36"/>
        </w:rPr>
        <w:t xml:space="preserve">Содружество </w:t>
      </w:r>
      <w:r w:rsidRPr="00EA2290">
        <w:rPr>
          <w:rFonts w:ascii="Times New Roman" w:eastAsia="Times New Roman" w:hAnsi="Times New Roman" w:cs="Times New Roman"/>
          <w:b/>
          <w:sz w:val="36"/>
          <w:szCs w:val="36"/>
        </w:rPr>
        <w:t>Орлят России»</w:t>
      </w:r>
    </w:p>
    <w:p w14:paraId="25990CEE" w14:textId="77777777" w:rsidR="00F014DF" w:rsidRPr="00F014DF" w:rsidRDefault="00F014DF" w:rsidP="00F014D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91D189" w14:textId="77777777" w:rsidR="00F014DF" w:rsidRDefault="00F014DF" w:rsidP="00F014D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207520" w14:textId="77777777" w:rsidR="00755989" w:rsidRPr="00F014DF" w:rsidRDefault="00755989" w:rsidP="00F014D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3A05F3" w14:textId="77777777" w:rsidR="00F014DF" w:rsidRPr="00F014DF" w:rsidRDefault="00F014DF" w:rsidP="00F014D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02ED08" w14:textId="77777777" w:rsidR="00F014DF" w:rsidRPr="00F014DF" w:rsidRDefault="00F014DF" w:rsidP="00F014D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4C16C2" w14:textId="77777777" w:rsidR="00ED350A" w:rsidRDefault="00ED350A" w:rsidP="00F014DF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11FBED" w14:textId="77777777" w:rsidR="00EA2290" w:rsidRDefault="00EA2290" w:rsidP="00F014DF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FA78DA" w14:textId="77777777" w:rsidR="00EA2290" w:rsidRPr="00F014DF" w:rsidRDefault="00EA2290" w:rsidP="00F014DF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FB4786" w14:textId="77777777" w:rsidR="00F014DF" w:rsidRDefault="00F014DF" w:rsidP="00EA2290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="00EA22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Возраст детей: 7-1</w:t>
      </w:r>
      <w:r w:rsidR="004E4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EA22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лет</w:t>
      </w:r>
    </w:p>
    <w:p w14:paraId="1FF38AC4" w14:textId="77777777" w:rsidR="00EA2290" w:rsidRPr="00F014DF" w:rsidRDefault="00EA2290" w:rsidP="00EA2290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реализации:2025 год</w:t>
      </w:r>
    </w:p>
    <w:p w14:paraId="5D1F45B0" w14:textId="77777777" w:rsidR="00F014DF" w:rsidRPr="00F014DF" w:rsidRDefault="00F014DF" w:rsidP="00F014D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C16288" w14:textId="77777777" w:rsidR="00F014DF" w:rsidRPr="00F014DF" w:rsidRDefault="00F014DF" w:rsidP="00F014D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EDBCF7" w14:textId="77777777" w:rsidR="00F014DF" w:rsidRPr="00F014DF" w:rsidRDefault="00F014DF" w:rsidP="00F014D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774D76" w14:textId="77777777" w:rsidR="00F014DF" w:rsidRPr="00F014DF" w:rsidRDefault="00F014DF" w:rsidP="00F014DF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E379EA" w14:textId="77777777" w:rsidR="00F014DF" w:rsidRPr="00F014DF" w:rsidRDefault="00F014DF" w:rsidP="00F014DF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C8DBE1" w14:textId="77777777" w:rsidR="00EA2290" w:rsidRDefault="00EA2290" w:rsidP="00F014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A8005B" w14:textId="77777777" w:rsidR="00EA2290" w:rsidRDefault="00EA2290" w:rsidP="00F014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22970D" w14:textId="77777777" w:rsidR="00EA2290" w:rsidRDefault="00EA2290" w:rsidP="00F014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098817" w14:textId="77777777" w:rsidR="00EA2290" w:rsidRDefault="00EA2290" w:rsidP="00F014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B6C74E" w14:textId="77777777" w:rsidR="00EA2290" w:rsidRDefault="00EA2290" w:rsidP="00F014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08C9DD" w14:textId="77777777" w:rsidR="00F014DF" w:rsidRPr="00F014DF" w:rsidRDefault="00EA2290" w:rsidP="00F014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7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r w:rsidR="00F014DF"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>,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014DF"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3C34E48C" w14:textId="77777777" w:rsidR="00F014DF" w:rsidRPr="00F014DF" w:rsidRDefault="00F014DF" w:rsidP="00F014DF">
      <w:pPr>
        <w:spacing w:after="0" w:line="240" w:lineRule="auto"/>
        <w:rPr>
          <w:rFonts w:ascii="Times New Roman" w:eastAsia="Times New Roman" w:hAnsi="Times New Roman" w:cs="Times New Roman"/>
          <w:sz w:val="17"/>
        </w:rPr>
        <w:sectPr w:rsidR="00F014DF" w:rsidRPr="00F014DF" w:rsidSect="00EA2290">
          <w:footerReference w:type="default" r:id="rId8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5430B0B7" w14:textId="77777777" w:rsidR="00F014DF" w:rsidRPr="00F014DF" w:rsidRDefault="00EA2290" w:rsidP="00F014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</w:t>
      </w:r>
      <w:r w:rsidR="00F014DF" w:rsidRPr="00F014DF">
        <w:rPr>
          <w:rFonts w:ascii="Times New Roman" w:eastAsia="Times New Roman" w:hAnsi="Times New Roman" w:cs="Times New Roman"/>
          <w:b/>
          <w:sz w:val="28"/>
          <w:szCs w:val="28"/>
        </w:rPr>
        <w:t>одержание</w:t>
      </w:r>
    </w:p>
    <w:p w14:paraId="6AF83EDC" w14:textId="77777777"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0906AB8" w14:textId="77777777"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F5AE4CB" w14:textId="77777777" w:rsidR="00F014DF" w:rsidRPr="00F014DF" w:rsidRDefault="00FA4F07" w:rsidP="00F94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1.Информационная карта программы</w:t>
      </w:r>
    </w:p>
    <w:p w14:paraId="6D081251" w14:textId="77777777" w:rsidR="00F014DF" w:rsidRPr="00F014DF" w:rsidRDefault="00F014DF" w:rsidP="00F94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2. Пояснительная записка</w:t>
      </w:r>
    </w:p>
    <w:p w14:paraId="69B38DB5" w14:textId="77777777" w:rsidR="00F014DF" w:rsidRPr="00F014DF" w:rsidRDefault="00F014DF" w:rsidP="00F94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3. Целевой блок</w:t>
      </w:r>
    </w:p>
    <w:p w14:paraId="28504254" w14:textId="77777777" w:rsidR="00F014DF" w:rsidRPr="00F014DF" w:rsidRDefault="00F014DF" w:rsidP="00F9403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Цель</w:t>
      </w:r>
    </w:p>
    <w:p w14:paraId="2A0D67BC" w14:textId="77777777" w:rsidR="00F014DF" w:rsidRPr="00F014DF" w:rsidRDefault="00F014DF" w:rsidP="00F9403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Задачи</w:t>
      </w:r>
    </w:p>
    <w:p w14:paraId="5F515B41" w14:textId="77777777" w:rsidR="00F014DF" w:rsidRPr="00F014DF" w:rsidRDefault="00F014DF" w:rsidP="00F9403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Ожидаемые результаты</w:t>
      </w:r>
    </w:p>
    <w:p w14:paraId="4F26C326" w14:textId="77777777" w:rsidR="00F014DF" w:rsidRPr="00F014DF" w:rsidRDefault="00D460C5" w:rsidP="00F94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F014DF" w:rsidRPr="00F014DF">
        <w:rPr>
          <w:rFonts w:ascii="Times New Roman" w:eastAsia="Times New Roman" w:hAnsi="Times New Roman" w:cs="Times New Roman"/>
          <w:sz w:val="28"/>
          <w:szCs w:val="28"/>
        </w:rPr>
        <w:t>.Ресурсное обеспечение</w:t>
      </w:r>
    </w:p>
    <w:p w14:paraId="1D197048" w14:textId="77777777" w:rsidR="00F014DF" w:rsidRPr="00F014DF" w:rsidRDefault="00F014DF" w:rsidP="00F9403C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Материально - техническое</w:t>
      </w:r>
    </w:p>
    <w:p w14:paraId="73F54E13" w14:textId="77777777" w:rsidR="00F014DF" w:rsidRPr="00F014DF" w:rsidRDefault="00F014DF" w:rsidP="00F9403C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Кадровое</w:t>
      </w:r>
    </w:p>
    <w:p w14:paraId="24C11987" w14:textId="77777777" w:rsidR="00F014DF" w:rsidRPr="00F014DF" w:rsidRDefault="00F014DF" w:rsidP="00F9403C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Методическое</w:t>
      </w:r>
    </w:p>
    <w:p w14:paraId="1EFD15CE" w14:textId="77777777" w:rsidR="00F014DF" w:rsidRPr="00F014DF" w:rsidRDefault="00F014DF" w:rsidP="00F9403C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Информационное</w:t>
      </w:r>
    </w:p>
    <w:p w14:paraId="6E3A376E" w14:textId="77777777" w:rsidR="00F014DF" w:rsidRPr="00F014DF" w:rsidRDefault="00593385" w:rsidP="00F94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F014DF" w:rsidRPr="00F014DF">
        <w:rPr>
          <w:rFonts w:ascii="Times New Roman" w:eastAsia="Times New Roman" w:hAnsi="Times New Roman" w:cs="Times New Roman"/>
          <w:sz w:val="28"/>
          <w:szCs w:val="28"/>
        </w:rPr>
        <w:t>.Механизмы оценки результативности программы</w:t>
      </w:r>
    </w:p>
    <w:p w14:paraId="4A6D6E9F" w14:textId="77777777" w:rsidR="00F014DF" w:rsidRPr="00F014DF" w:rsidRDefault="00593385" w:rsidP="00F94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F014DF" w:rsidRPr="00F014DF">
        <w:rPr>
          <w:rFonts w:ascii="Times New Roman" w:eastAsia="Times New Roman" w:hAnsi="Times New Roman" w:cs="Times New Roman"/>
          <w:sz w:val="28"/>
          <w:szCs w:val="28"/>
        </w:rPr>
        <w:t>.Список литературы</w:t>
      </w:r>
    </w:p>
    <w:p w14:paraId="6339A6BF" w14:textId="77777777" w:rsidR="00F014DF" w:rsidRDefault="00593385" w:rsidP="00F94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0B611E">
        <w:rPr>
          <w:rFonts w:ascii="Times New Roman" w:eastAsia="Times New Roman" w:hAnsi="Times New Roman" w:cs="Times New Roman"/>
          <w:sz w:val="28"/>
          <w:szCs w:val="28"/>
        </w:rPr>
        <w:t>.План работы лагеря с дневным пребыванием детей по программе «Содружество Орлят России» в весенние каникулы</w:t>
      </w:r>
    </w:p>
    <w:p w14:paraId="35BED730" w14:textId="77777777" w:rsidR="000B611E" w:rsidRDefault="000B611E" w:rsidP="000B61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План работы лагеря с дневным пребыванием детей по программе «Содружество Орлят России» в летние каникулы</w:t>
      </w:r>
    </w:p>
    <w:p w14:paraId="75521231" w14:textId="77777777" w:rsidR="000B611E" w:rsidRPr="00F014DF" w:rsidRDefault="000B611E" w:rsidP="000B61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План работы лагеря с дневным пребыванием детей по программе «Содружество Орлят России» в осенние каникулы</w:t>
      </w:r>
    </w:p>
    <w:p w14:paraId="6890E61F" w14:textId="77777777" w:rsidR="000B611E" w:rsidRPr="00F014DF" w:rsidRDefault="000B611E" w:rsidP="000B61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9D92B13" w14:textId="77777777" w:rsidR="000B611E" w:rsidRPr="00F014DF" w:rsidRDefault="000B611E" w:rsidP="00F94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B563C63" w14:textId="77777777" w:rsidR="00F014DF" w:rsidRPr="00F014DF" w:rsidRDefault="00F014DF" w:rsidP="00F94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6577C8D" w14:textId="77777777" w:rsidR="00F014DF" w:rsidRPr="00F014DF" w:rsidRDefault="00F014DF" w:rsidP="00F94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5521E38" w14:textId="77777777" w:rsidR="00F014DF" w:rsidRPr="00F014DF" w:rsidRDefault="00F014DF" w:rsidP="00F94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A5DFA87" w14:textId="77777777" w:rsidR="00F014DF" w:rsidRPr="00F014DF" w:rsidRDefault="00F014DF" w:rsidP="00F94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260B8A7" w14:textId="77777777" w:rsidR="00F014DF" w:rsidRPr="00F014DF" w:rsidRDefault="00F014DF" w:rsidP="00F94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398AD91" w14:textId="77777777" w:rsidR="00F014DF" w:rsidRPr="00F014DF" w:rsidRDefault="00F014DF" w:rsidP="00F94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34777C7" w14:textId="77777777" w:rsidR="00F014DF" w:rsidRPr="00F014DF" w:rsidRDefault="00F014DF" w:rsidP="00F94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7CB00E9" w14:textId="77777777" w:rsidR="00F014DF" w:rsidRPr="00F014DF" w:rsidRDefault="00F014DF" w:rsidP="00F94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1EEA89C" w14:textId="77777777" w:rsidR="00F014DF" w:rsidRPr="00F014DF" w:rsidRDefault="00F014DF" w:rsidP="00F94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BC74AD5" w14:textId="77777777" w:rsidR="00F014DF" w:rsidRPr="00F014DF" w:rsidRDefault="00F014DF" w:rsidP="00F94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78E7EE8" w14:textId="77777777" w:rsidR="00F014DF" w:rsidRPr="00F014DF" w:rsidRDefault="00F014DF" w:rsidP="00F94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0A76698" w14:textId="77777777" w:rsidR="00F014DF" w:rsidRPr="00F014DF" w:rsidRDefault="00F014DF" w:rsidP="00F94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117A6AA" w14:textId="77777777"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361B29B" w14:textId="77777777"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60DBF0C" w14:textId="77777777"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szCs w:val="28"/>
        </w:rPr>
      </w:pPr>
    </w:p>
    <w:p w14:paraId="186707ED" w14:textId="77777777"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szCs w:val="28"/>
        </w:rPr>
      </w:pPr>
    </w:p>
    <w:p w14:paraId="43A7DD66" w14:textId="77777777"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szCs w:val="28"/>
        </w:rPr>
      </w:pPr>
    </w:p>
    <w:p w14:paraId="19E564C7" w14:textId="77777777"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szCs w:val="28"/>
        </w:rPr>
      </w:pPr>
    </w:p>
    <w:p w14:paraId="1057EE27" w14:textId="77777777"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szCs w:val="28"/>
        </w:rPr>
      </w:pPr>
    </w:p>
    <w:p w14:paraId="18580910" w14:textId="77777777" w:rsid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szCs w:val="28"/>
        </w:rPr>
      </w:pPr>
    </w:p>
    <w:p w14:paraId="04607BD0" w14:textId="77777777" w:rsidR="00D460C5" w:rsidRDefault="00D460C5" w:rsidP="00F014D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szCs w:val="28"/>
        </w:rPr>
      </w:pPr>
    </w:p>
    <w:p w14:paraId="047A9B9B" w14:textId="77777777" w:rsidR="00D460C5" w:rsidRDefault="00D460C5" w:rsidP="00F014D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szCs w:val="28"/>
        </w:rPr>
      </w:pPr>
    </w:p>
    <w:p w14:paraId="6EB02FE5" w14:textId="77777777" w:rsidR="00D460C5" w:rsidRDefault="00D460C5" w:rsidP="00F014D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szCs w:val="28"/>
        </w:rPr>
      </w:pPr>
    </w:p>
    <w:p w14:paraId="782A52EF" w14:textId="77777777" w:rsidR="00D460C5" w:rsidRDefault="00D460C5" w:rsidP="00F014D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szCs w:val="28"/>
        </w:rPr>
      </w:pPr>
    </w:p>
    <w:p w14:paraId="0ABC86A6" w14:textId="77777777" w:rsidR="00D460C5" w:rsidRDefault="00D460C5" w:rsidP="00F014D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szCs w:val="28"/>
        </w:rPr>
      </w:pPr>
    </w:p>
    <w:p w14:paraId="7D865077" w14:textId="77777777" w:rsidR="00D460C5" w:rsidRDefault="00D460C5" w:rsidP="00F014D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szCs w:val="28"/>
        </w:rPr>
      </w:pPr>
    </w:p>
    <w:p w14:paraId="24C9CDFB" w14:textId="77777777" w:rsidR="00D460C5" w:rsidRDefault="00D460C5" w:rsidP="00F014D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szCs w:val="28"/>
        </w:rPr>
      </w:pPr>
    </w:p>
    <w:p w14:paraId="6CEFED9F" w14:textId="77777777" w:rsidR="00755989" w:rsidRDefault="00755989" w:rsidP="007559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Toc134096567"/>
      <w:r w:rsidRPr="00933F91">
        <w:rPr>
          <w:rFonts w:ascii="Times New Roman" w:hAnsi="Times New Roman"/>
          <w:b/>
          <w:sz w:val="28"/>
          <w:szCs w:val="28"/>
        </w:rPr>
        <w:lastRenderedPageBreak/>
        <w:t>Информационная карта программы</w:t>
      </w:r>
    </w:p>
    <w:tbl>
      <w:tblPr>
        <w:tblW w:w="10065" w:type="dxa"/>
        <w:tblCellSpacing w:w="2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874"/>
        <w:gridCol w:w="2662"/>
        <w:gridCol w:w="6529"/>
      </w:tblGrid>
      <w:tr w:rsidR="00755989" w:rsidRPr="00755989" w14:paraId="35FB95B8" w14:textId="77777777" w:rsidTr="00CE3BB3">
        <w:trPr>
          <w:trHeight w:val="1134"/>
          <w:tblCellSpacing w:w="20" w:type="dxa"/>
        </w:trPr>
        <w:tc>
          <w:tcPr>
            <w:tcW w:w="530" w:type="dxa"/>
            <w:shd w:val="clear" w:color="auto" w:fill="auto"/>
          </w:tcPr>
          <w:p w14:paraId="4B7BEBFD" w14:textId="77777777" w:rsidR="00755989" w:rsidRPr="00755989" w:rsidRDefault="00755989" w:rsidP="00FA4F07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55989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670" w:type="dxa"/>
            <w:shd w:val="clear" w:color="auto" w:fill="auto"/>
          </w:tcPr>
          <w:p w14:paraId="6C19333B" w14:textId="77777777" w:rsidR="00755989" w:rsidRPr="00755989" w:rsidRDefault="00755989" w:rsidP="00FA4F07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55989">
              <w:rPr>
                <w:rFonts w:ascii="Times New Roman" w:hAnsi="Times New Roman"/>
                <w:bCs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6705" w:type="dxa"/>
            <w:shd w:val="clear" w:color="auto" w:fill="auto"/>
          </w:tcPr>
          <w:p w14:paraId="1DCF54F9" w14:textId="77777777" w:rsidR="00755989" w:rsidRPr="00755989" w:rsidRDefault="00755989" w:rsidP="00FA4F07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55989">
              <w:rPr>
                <w:rFonts w:ascii="Times New Roman" w:hAnsi="Times New Roman"/>
                <w:bCs/>
                <w:sz w:val="28"/>
                <w:szCs w:val="28"/>
              </w:rPr>
              <w:t xml:space="preserve">Программа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оздоровительного </w:t>
            </w:r>
            <w:r w:rsidRPr="00755989">
              <w:rPr>
                <w:rFonts w:ascii="Times New Roman" w:hAnsi="Times New Roman"/>
                <w:bCs/>
                <w:sz w:val="28"/>
                <w:szCs w:val="28"/>
              </w:rPr>
              <w:t xml:space="preserve">лагеря с дневным пребыванием детей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«Солнышко» </w:t>
            </w:r>
            <w:r w:rsidRPr="00755989">
              <w:rPr>
                <w:rFonts w:ascii="Times New Roman" w:hAnsi="Times New Roman"/>
                <w:bCs/>
                <w:sz w:val="28"/>
                <w:szCs w:val="28"/>
              </w:rPr>
              <w:t xml:space="preserve">на базе МБОУ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Богородская ОШ  «Содружество Орлят России»</w:t>
            </w:r>
          </w:p>
        </w:tc>
      </w:tr>
      <w:tr w:rsidR="00755989" w:rsidRPr="00755989" w14:paraId="075A3DB8" w14:textId="77777777" w:rsidTr="00CE3BB3">
        <w:trPr>
          <w:trHeight w:val="681"/>
          <w:tblCellSpacing w:w="20" w:type="dxa"/>
        </w:trPr>
        <w:tc>
          <w:tcPr>
            <w:tcW w:w="530" w:type="dxa"/>
            <w:shd w:val="clear" w:color="auto" w:fill="auto"/>
          </w:tcPr>
          <w:p w14:paraId="0FAB95B4" w14:textId="77777777" w:rsidR="00755989" w:rsidRPr="00755989" w:rsidRDefault="00755989" w:rsidP="00FA4F07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55989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Pr="00755989">
              <w:rPr>
                <w:rFonts w:ascii="Times New Roman" w:hAnsi="Times New Roman"/>
                <w:bCs/>
                <w:sz w:val="28"/>
                <w:szCs w:val="28"/>
              </w:rPr>
              <w:tab/>
            </w:r>
          </w:p>
        </w:tc>
        <w:tc>
          <w:tcPr>
            <w:tcW w:w="2670" w:type="dxa"/>
            <w:shd w:val="clear" w:color="auto" w:fill="auto"/>
          </w:tcPr>
          <w:p w14:paraId="449AD669" w14:textId="77777777" w:rsidR="00755989" w:rsidRPr="00755989" w:rsidRDefault="00755989" w:rsidP="00FA4F07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55989">
              <w:rPr>
                <w:rFonts w:ascii="Times New Roman" w:hAnsi="Times New Roman"/>
                <w:sz w:val="28"/>
                <w:szCs w:val="28"/>
              </w:rPr>
              <w:t>Цель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5989">
              <w:rPr>
                <w:rFonts w:ascii="Times New Roman" w:hAnsi="Times New Roman"/>
                <w:sz w:val="28"/>
                <w:szCs w:val="28"/>
              </w:rPr>
              <w:t>программы</w:t>
            </w:r>
            <w:r w:rsidRPr="00755989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6705" w:type="dxa"/>
            <w:shd w:val="clear" w:color="auto" w:fill="auto"/>
          </w:tcPr>
          <w:p w14:paraId="03204095" w14:textId="77777777" w:rsidR="00755989" w:rsidRPr="00755989" w:rsidRDefault="00755989" w:rsidP="00FA4F07">
            <w:pPr>
              <w:spacing w:after="0" w:line="276" w:lineRule="auto"/>
              <w:ind w:left="23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55989">
              <w:rPr>
                <w:rFonts w:ascii="Times New Roman" w:hAnsi="Times New Roman"/>
                <w:sz w:val="28"/>
                <w:szCs w:val="28"/>
              </w:rPr>
              <w:t>Организация отдыха и оздоровления обучающихся в период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5989">
              <w:rPr>
                <w:rFonts w:ascii="Times New Roman" w:hAnsi="Times New Roman"/>
                <w:sz w:val="28"/>
                <w:szCs w:val="28"/>
              </w:rPr>
              <w:t>каникул для учащихся первых-</w:t>
            </w:r>
            <w:r>
              <w:rPr>
                <w:rFonts w:ascii="Times New Roman" w:hAnsi="Times New Roman"/>
                <w:sz w:val="28"/>
                <w:szCs w:val="28"/>
              </w:rPr>
              <w:t>четвертых</w:t>
            </w:r>
            <w:r w:rsidRPr="00755989">
              <w:rPr>
                <w:rFonts w:ascii="Times New Roman" w:hAnsi="Times New Roman"/>
                <w:sz w:val="28"/>
                <w:szCs w:val="28"/>
              </w:rPr>
              <w:t xml:space="preserve"> классов.</w:t>
            </w:r>
            <w:r w:rsidRPr="0075598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</w:t>
            </w:r>
            <w:r w:rsidRPr="0075598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оздание условий, интересных, разнообразных по форме и содержанию для обеспечения полноценного отдыха, оздоровления и творческого развития детей, а также развития чувства патриотизма и умений коллективной деятельности путем активного включения в реализацию программы «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Содружество </w:t>
            </w:r>
            <w:r w:rsidRPr="0075598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Орлят России»</w:t>
            </w:r>
          </w:p>
        </w:tc>
      </w:tr>
      <w:tr w:rsidR="00755989" w:rsidRPr="00755989" w14:paraId="02719FAE" w14:textId="77777777" w:rsidTr="00CE3BB3">
        <w:trPr>
          <w:trHeight w:val="1004"/>
          <w:tblCellSpacing w:w="20" w:type="dxa"/>
        </w:trPr>
        <w:tc>
          <w:tcPr>
            <w:tcW w:w="530" w:type="dxa"/>
            <w:shd w:val="clear" w:color="auto" w:fill="auto"/>
          </w:tcPr>
          <w:p w14:paraId="2BFE680E" w14:textId="77777777" w:rsidR="00755989" w:rsidRPr="00755989" w:rsidRDefault="00755989" w:rsidP="00FA4F07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55989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Pr="00755989">
              <w:rPr>
                <w:rFonts w:ascii="Times New Roman" w:hAnsi="Times New Roman"/>
                <w:bCs/>
                <w:sz w:val="28"/>
                <w:szCs w:val="28"/>
              </w:rPr>
              <w:tab/>
            </w:r>
          </w:p>
        </w:tc>
        <w:tc>
          <w:tcPr>
            <w:tcW w:w="2670" w:type="dxa"/>
            <w:shd w:val="clear" w:color="auto" w:fill="auto"/>
          </w:tcPr>
          <w:p w14:paraId="59EAB1FF" w14:textId="77777777" w:rsidR="00755989" w:rsidRPr="00755989" w:rsidRDefault="00755989" w:rsidP="00FA4F07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55989">
              <w:rPr>
                <w:rFonts w:ascii="Times New Roman" w:hAnsi="Times New Roman"/>
                <w:sz w:val="28"/>
                <w:szCs w:val="28"/>
              </w:rPr>
              <w:t>Направление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5989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Pr="00755989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6705" w:type="dxa"/>
            <w:shd w:val="clear" w:color="auto" w:fill="auto"/>
          </w:tcPr>
          <w:p w14:paraId="1BBB7B30" w14:textId="77777777" w:rsidR="00755989" w:rsidRPr="00755989" w:rsidRDefault="00755989" w:rsidP="00FA4F07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55989">
              <w:rPr>
                <w:rFonts w:ascii="Times New Roman" w:hAnsi="Times New Roman"/>
                <w:sz w:val="28"/>
                <w:szCs w:val="28"/>
              </w:rPr>
              <w:t xml:space="preserve">Данная программа по своей направленности является </w:t>
            </w:r>
            <w:r w:rsidRPr="00FA4F07">
              <w:rPr>
                <w:rFonts w:ascii="Times New Roman" w:hAnsi="Times New Roman"/>
                <w:sz w:val="28"/>
                <w:szCs w:val="28"/>
              </w:rPr>
              <w:t>общеразвивающей</w:t>
            </w:r>
            <w:r w:rsidRPr="00755989">
              <w:rPr>
                <w:rFonts w:ascii="Times New Roman" w:hAnsi="Times New Roman"/>
                <w:sz w:val="28"/>
                <w:szCs w:val="28"/>
              </w:rPr>
              <w:t>, т.е. включает в себя разноплановую деятельность, объединяет различные направления оздоровления, отдыха и воспитания детей в условиях пришкольного лагеря.</w:t>
            </w:r>
          </w:p>
        </w:tc>
      </w:tr>
      <w:tr w:rsidR="00755989" w:rsidRPr="00755989" w14:paraId="0465D8D0" w14:textId="77777777" w:rsidTr="00CE3BB3">
        <w:trPr>
          <w:trHeight w:val="1122"/>
          <w:tblCellSpacing w:w="20" w:type="dxa"/>
        </w:trPr>
        <w:tc>
          <w:tcPr>
            <w:tcW w:w="530" w:type="dxa"/>
            <w:shd w:val="clear" w:color="auto" w:fill="auto"/>
          </w:tcPr>
          <w:p w14:paraId="5C079560" w14:textId="77777777" w:rsidR="00755989" w:rsidRPr="00755989" w:rsidRDefault="00755989" w:rsidP="00FA4F07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55989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755989">
              <w:rPr>
                <w:rFonts w:ascii="Times New Roman" w:hAnsi="Times New Roman"/>
                <w:bCs/>
                <w:sz w:val="28"/>
                <w:szCs w:val="28"/>
              </w:rPr>
              <w:tab/>
            </w:r>
          </w:p>
        </w:tc>
        <w:tc>
          <w:tcPr>
            <w:tcW w:w="2670" w:type="dxa"/>
            <w:shd w:val="clear" w:color="auto" w:fill="auto"/>
          </w:tcPr>
          <w:p w14:paraId="29FA6270" w14:textId="77777777" w:rsidR="00755989" w:rsidRPr="00755989" w:rsidRDefault="00755989" w:rsidP="00FA4F07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55989">
              <w:rPr>
                <w:rFonts w:ascii="Times New Roman" w:hAnsi="Times New Roman"/>
                <w:sz w:val="28"/>
                <w:szCs w:val="28"/>
              </w:rPr>
              <w:t>Краткое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5989">
              <w:rPr>
                <w:rFonts w:ascii="Times New Roman" w:hAnsi="Times New Roman"/>
                <w:sz w:val="28"/>
                <w:szCs w:val="28"/>
              </w:rPr>
              <w:t>содержание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5989">
              <w:rPr>
                <w:rFonts w:ascii="Times New Roman" w:hAnsi="Times New Roman"/>
                <w:sz w:val="28"/>
                <w:szCs w:val="28"/>
              </w:rPr>
              <w:t>программы</w:t>
            </w:r>
            <w:r w:rsidRPr="00755989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6705" w:type="dxa"/>
            <w:shd w:val="clear" w:color="auto" w:fill="auto"/>
          </w:tcPr>
          <w:p w14:paraId="059F3603" w14:textId="77777777" w:rsidR="00755989" w:rsidRPr="00755989" w:rsidRDefault="00755989" w:rsidP="00FA4F07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55989">
              <w:rPr>
                <w:rFonts w:ascii="Times New Roman" w:hAnsi="Times New Roman"/>
                <w:sz w:val="28"/>
                <w:szCs w:val="28"/>
              </w:rPr>
              <w:t xml:space="preserve">Программа содержит: </w:t>
            </w:r>
          </w:p>
          <w:p w14:paraId="47E7C3F7" w14:textId="77777777" w:rsidR="00755989" w:rsidRPr="00755989" w:rsidRDefault="00755989" w:rsidP="00FA4F07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55989">
              <w:rPr>
                <w:rFonts w:ascii="Times New Roman" w:hAnsi="Times New Roman"/>
                <w:sz w:val="28"/>
                <w:szCs w:val="28"/>
              </w:rPr>
              <w:t>- пояснительную записку;</w:t>
            </w:r>
          </w:p>
          <w:p w14:paraId="2155C162" w14:textId="77777777" w:rsidR="00755989" w:rsidRPr="00755989" w:rsidRDefault="00755989" w:rsidP="00FA4F07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55989">
              <w:rPr>
                <w:rFonts w:ascii="Times New Roman" w:hAnsi="Times New Roman"/>
                <w:sz w:val="28"/>
                <w:szCs w:val="28"/>
              </w:rPr>
              <w:t>- план-сетку мероприятий, реализующих программу;</w:t>
            </w:r>
          </w:p>
          <w:p w14:paraId="71E8A098" w14:textId="77777777" w:rsidR="00755989" w:rsidRPr="00755989" w:rsidRDefault="00755989" w:rsidP="00FA4F07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55989">
              <w:rPr>
                <w:rFonts w:ascii="Times New Roman" w:hAnsi="Times New Roman"/>
                <w:sz w:val="28"/>
                <w:szCs w:val="28"/>
              </w:rPr>
              <w:t>- ожидаемые результаты и условия реализации.</w:t>
            </w:r>
          </w:p>
        </w:tc>
      </w:tr>
      <w:tr w:rsidR="00755989" w:rsidRPr="00755989" w14:paraId="6E9EA4EA" w14:textId="77777777" w:rsidTr="00CE3BB3">
        <w:trPr>
          <w:tblCellSpacing w:w="20" w:type="dxa"/>
        </w:trPr>
        <w:tc>
          <w:tcPr>
            <w:tcW w:w="530" w:type="dxa"/>
            <w:shd w:val="clear" w:color="auto" w:fill="auto"/>
          </w:tcPr>
          <w:p w14:paraId="523B6520" w14:textId="77777777" w:rsidR="00755989" w:rsidRPr="00755989" w:rsidRDefault="00755989" w:rsidP="00FA4F07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55989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2670" w:type="dxa"/>
            <w:shd w:val="clear" w:color="auto" w:fill="auto"/>
          </w:tcPr>
          <w:p w14:paraId="4BA353FE" w14:textId="77777777" w:rsidR="00755989" w:rsidRPr="00755989" w:rsidRDefault="00755989" w:rsidP="00FA4F07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55989">
              <w:rPr>
                <w:rFonts w:ascii="Times New Roman" w:hAnsi="Times New Roman"/>
                <w:sz w:val="28"/>
                <w:szCs w:val="28"/>
              </w:rPr>
              <w:t>Количество, возраст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5989">
              <w:rPr>
                <w:rFonts w:ascii="Times New Roman" w:hAnsi="Times New Roman"/>
                <w:sz w:val="28"/>
                <w:szCs w:val="28"/>
              </w:rPr>
              <w:t>учащихся.</w:t>
            </w:r>
          </w:p>
        </w:tc>
        <w:tc>
          <w:tcPr>
            <w:tcW w:w="6705" w:type="dxa"/>
            <w:shd w:val="clear" w:color="auto" w:fill="auto"/>
          </w:tcPr>
          <w:p w14:paraId="53DA092B" w14:textId="77777777" w:rsidR="00755989" w:rsidRPr="00755989" w:rsidRDefault="00755989" w:rsidP="00F223F9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755989">
              <w:rPr>
                <w:rFonts w:ascii="Times New Roman" w:hAnsi="Times New Roman"/>
                <w:sz w:val="28"/>
                <w:szCs w:val="28"/>
              </w:rPr>
              <w:t>человек,  возраст 7-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E446A">
              <w:rPr>
                <w:rFonts w:ascii="Times New Roman" w:hAnsi="Times New Roman"/>
                <w:sz w:val="28"/>
                <w:szCs w:val="28"/>
              </w:rPr>
              <w:t>1</w:t>
            </w:r>
            <w:r w:rsidRPr="00755989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</w:tr>
      <w:tr w:rsidR="00755989" w:rsidRPr="00755989" w14:paraId="1573CED0" w14:textId="77777777" w:rsidTr="00CE3BB3">
        <w:trPr>
          <w:tblCellSpacing w:w="20" w:type="dxa"/>
        </w:trPr>
        <w:tc>
          <w:tcPr>
            <w:tcW w:w="530" w:type="dxa"/>
            <w:shd w:val="clear" w:color="auto" w:fill="auto"/>
          </w:tcPr>
          <w:p w14:paraId="57298D3B" w14:textId="77777777" w:rsidR="00755989" w:rsidRPr="00755989" w:rsidRDefault="00755989" w:rsidP="00FA4F07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55989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2670" w:type="dxa"/>
            <w:shd w:val="clear" w:color="auto" w:fill="auto"/>
          </w:tcPr>
          <w:p w14:paraId="701C03BF" w14:textId="77777777" w:rsidR="00755989" w:rsidRPr="00755989" w:rsidRDefault="00755989" w:rsidP="00FA4F07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55989">
              <w:rPr>
                <w:rFonts w:ascii="Times New Roman" w:hAnsi="Times New Roman"/>
                <w:sz w:val="28"/>
                <w:szCs w:val="28"/>
              </w:rPr>
              <w:t>Сроки реализации, количество смен</w:t>
            </w:r>
          </w:p>
        </w:tc>
        <w:tc>
          <w:tcPr>
            <w:tcW w:w="6705" w:type="dxa"/>
            <w:shd w:val="clear" w:color="auto" w:fill="auto"/>
          </w:tcPr>
          <w:p w14:paraId="7DC8A521" w14:textId="77777777" w:rsidR="00755989" w:rsidRPr="00755989" w:rsidRDefault="00755989" w:rsidP="00FA4F07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55989">
              <w:rPr>
                <w:rFonts w:ascii="Times New Roman" w:hAnsi="Times New Roman"/>
                <w:sz w:val="28"/>
                <w:szCs w:val="28"/>
              </w:rPr>
              <w:t>По продолжительности программа является краткосрочн</w:t>
            </w:r>
            <w:r w:rsidR="00FA4F07">
              <w:rPr>
                <w:rFonts w:ascii="Times New Roman" w:hAnsi="Times New Roman"/>
                <w:sz w:val="28"/>
                <w:szCs w:val="28"/>
              </w:rPr>
              <w:t>ой, т.е. реализуется в течение 3</w:t>
            </w:r>
            <w:r w:rsidRPr="00755989">
              <w:rPr>
                <w:rFonts w:ascii="Times New Roman" w:hAnsi="Times New Roman"/>
                <w:sz w:val="28"/>
                <w:szCs w:val="28"/>
              </w:rPr>
              <w:t xml:space="preserve"> лагерн</w:t>
            </w:r>
            <w:r w:rsidR="00FA4F07">
              <w:rPr>
                <w:rFonts w:ascii="Times New Roman" w:hAnsi="Times New Roman"/>
                <w:sz w:val="28"/>
                <w:szCs w:val="28"/>
              </w:rPr>
              <w:t>ых</w:t>
            </w:r>
            <w:r w:rsidRPr="00755989">
              <w:rPr>
                <w:rFonts w:ascii="Times New Roman" w:hAnsi="Times New Roman"/>
                <w:sz w:val="28"/>
                <w:szCs w:val="28"/>
              </w:rPr>
              <w:t xml:space="preserve"> смен –</w:t>
            </w:r>
            <w:r w:rsidR="00FA4F07">
              <w:rPr>
                <w:rFonts w:ascii="Times New Roman" w:hAnsi="Times New Roman"/>
                <w:sz w:val="28"/>
                <w:szCs w:val="28"/>
              </w:rPr>
              <w:t xml:space="preserve"> весна (смена 5 дней), лето (смена 21 день), осень (смена 5 дней)</w:t>
            </w:r>
          </w:p>
        </w:tc>
      </w:tr>
    </w:tbl>
    <w:p w14:paraId="16D1C3BA" w14:textId="77777777" w:rsidR="00755989" w:rsidRDefault="00755989" w:rsidP="00755989">
      <w:pPr>
        <w:spacing w:after="0" w:line="360" w:lineRule="auto"/>
        <w:jc w:val="center"/>
        <w:rPr>
          <w:rStyle w:val="af"/>
        </w:rPr>
      </w:pPr>
    </w:p>
    <w:p w14:paraId="084E78F6" w14:textId="77777777" w:rsidR="00FA4F07" w:rsidRDefault="00FA4F07" w:rsidP="00755989">
      <w:pPr>
        <w:spacing w:after="0" w:line="360" w:lineRule="auto"/>
        <w:jc w:val="center"/>
        <w:rPr>
          <w:rStyle w:val="af"/>
        </w:rPr>
      </w:pPr>
    </w:p>
    <w:p w14:paraId="4583264C" w14:textId="77777777" w:rsidR="00FA4F07" w:rsidRDefault="00FA4F07" w:rsidP="00755989">
      <w:pPr>
        <w:spacing w:after="0" w:line="360" w:lineRule="auto"/>
        <w:jc w:val="center"/>
        <w:rPr>
          <w:rStyle w:val="af"/>
        </w:rPr>
      </w:pPr>
    </w:p>
    <w:p w14:paraId="5360FC89" w14:textId="77777777" w:rsidR="00FA4F07" w:rsidRDefault="00FA4F07" w:rsidP="00755989">
      <w:pPr>
        <w:spacing w:after="0" w:line="360" w:lineRule="auto"/>
        <w:jc w:val="center"/>
        <w:rPr>
          <w:rStyle w:val="af"/>
        </w:rPr>
      </w:pPr>
    </w:p>
    <w:p w14:paraId="4AC5062F" w14:textId="77777777" w:rsidR="00FA4F07" w:rsidRDefault="00FA4F07" w:rsidP="00755989">
      <w:pPr>
        <w:spacing w:after="0" w:line="360" w:lineRule="auto"/>
        <w:jc w:val="center"/>
        <w:rPr>
          <w:rStyle w:val="af"/>
        </w:rPr>
      </w:pPr>
    </w:p>
    <w:p w14:paraId="038B20EE" w14:textId="77777777" w:rsidR="00FA4F07" w:rsidRDefault="00FA4F07" w:rsidP="00755989">
      <w:pPr>
        <w:spacing w:after="0" w:line="360" w:lineRule="auto"/>
        <w:jc w:val="center"/>
        <w:rPr>
          <w:rStyle w:val="af"/>
        </w:rPr>
      </w:pPr>
    </w:p>
    <w:p w14:paraId="0B7AF480" w14:textId="77777777" w:rsidR="00FA4F07" w:rsidRDefault="00FA4F07" w:rsidP="00755989">
      <w:pPr>
        <w:spacing w:after="0" w:line="360" w:lineRule="auto"/>
        <w:jc w:val="center"/>
        <w:rPr>
          <w:rStyle w:val="af"/>
        </w:rPr>
      </w:pPr>
    </w:p>
    <w:p w14:paraId="07028228" w14:textId="77777777" w:rsidR="00093068" w:rsidRDefault="00093068" w:rsidP="00755989">
      <w:pPr>
        <w:spacing w:after="0" w:line="360" w:lineRule="auto"/>
        <w:jc w:val="center"/>
        <w:rPr>
          <w:rStyle w:val="af"/>
        </w:rPr>
      </w:pPr>
    </w:p>
    <w:p w14:paraId="06480017" w14:textId="77777777" w:rsidR="00755989" w:rsidRPr="00FA4F07" w:rsidRDefault="00755989" w:rsidP="00755989">
      <w:pPr>
        <w:spacing w:after="0" w:line="360" w:lineRule="auto"/>
        <w:jc w:val="center"/>
        <w:rPr>
          <w:rStyle w:val="af"/>
          <w:rFonts w:ascii="Times New Roman" w:hAnsi="Times New Roman" w:cs="Times New Roman"/>
          <w:sz w:val="28"/>
          <w:szCs w:val="28"/>
        </w:rPr>
      </w:pPr>
      <w:r w:rsidRPr="00FA4F07">
        <w:rPr>
          <w:rStyle w:val="af"/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14:paraId="133837BE" w14:textId="77777777" w:rsidR="00755989" w:rsidRPr="00957221" w:rsidRDefault="00FA4F07" w:rsidP="00755989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К</w:t>
      </w:r>
      <w:r w:rsidR="00755989" w:rsidRPr="00957221">
        <w:rPr>
          <w:rFonts w:ascii="Times New Roman" w:hAnsi="Times New Roman"/>
          <w:sz w:val="28"/>
          <w:szCs w:val="28"/>
        </w:rPr>
        <w:t xml:space="preserve">аникулы составляют значительную часть свободного времени детей. </w:t>
      </w:r>
      <w:r w:rsidR="00755989" w:rsidRPr="009769BF">
        <w:rPr>
          <w:rFonts w:ascii="Times New Roman" w:hAnsi="Times New Roman"/>
          <w:sz w:val="28"/>
          <w:szCs w:val="28"/>
        </w:rPr>
        <w:t xml:space="preserve">Этот период как нельзя более благоприятен для развития их творческого потенциала, совершенствования личностных возможностей, приобщения к ценностям культуры, вхождения в систему социальных связей, воплощения собственных планов, удовлетворения индивидуальных интересов в личностно значимых сферах деятельности. </w:t>
      </w:r>
    </w:p>
    <w:p w14:paraId="6EBF2F24" w14:textId="77777777" w:rsidR="00755989" w:rsidRPr="00957221" w:rsidRDefault="00FA4F07" w:rsidP="00755989">
      <w:pPr>
        <w:spacing w:after="0" w:line="360" w:lineRule="auto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    </w:t>
      </w:r>
      <w:r w:rsidR="00755989" w:rsidRPr="001318F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Сделать отдых безопасным и интересным – задача педаг</w:t>
      </w:r>
      <w:r w:rsidR="0075598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огов</w:t>
      </w:r>
      <w:r w:rsidR="00755989" w:rsidRPr="001318F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 Педагоги и родители понимают, что во время отдыха обучение не заканчивается, начинается активная пора социализации, продолжение образования. Для педагогов это время связано с особой ответственностью. Им необходимо решить непростой вопрос: как организовать каникулярное время так, чтобы дети хорошо отдохнули, поправили здоровье, набрались сил, пополнили свои знания, научились чему-то новому, приобрели новых друзей и при этом находились под ненавязчивым, осторожным контролем взрослых.</w:t>
      </w:r>
      <w:r w:rsidR="0075598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В этих условиях л</w:t>
      </w:r>
      <w:r w:rsidR="00755989" w:rsidRPr="001318F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агерь с дневным пребыванием является как формой организации свободного времени детей, так и пространством для привития художественно-эстетической культуры, сохранения и укрепления здоровья, повышения творческой активности</w:t>
      </w:r>
      <w:r w:rsidR="0075598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воспитания таких качеств личности как патриотизм, ответственность, коммуникативность. </w:t>
      </w:r>
      <w:r w:rsidR="00755989" w:rsidRPr="001318FB">
        <w:rPr>
          <w:rFonts w:ascii="Times New Roman" w:eastAsia="TimesNewRoman,Bold" w:hAnsi="Times New Roman"/>
          <w:sz w:val="28"/>
          <w:szCs w:val="28"/>
        </w:rPr>
        <w:t>“</w:t>
      </w:r>
      <w:r w:rsidR="00755989" w:rsidRPr="001318FB">
        <w:rPr>
          <w:rFonts w:ascii="Times New Roman" w:eastAsia="TimesNewRoman" w:hAnsi="Times New Roman"/>
          <w:sz w:val="28"/>
          <w:szCs w:val="28"/>
        </w:rPr>
        <w:t>Здоровое детство-это здорово</w:t>
      </w:r>
      <w:r w:rsidR="00755989" w:rsidRPr="001318FB">
        <w:rPr>
          <w:rFonts w:ascii="Times New Roman" w:eastAsia="TimesNewRoman,Bold" w:hAnsi="Times New Roman"/>
          <w:sz w:val="28"/>
          <w:szCs w:val="28"/>
        </w:rPr>
        <w:t xml:space="preserve">” – </w:t>
      </w:r>
      <w:r w:rsidR="00755989" w:rsidRPr="001318FB">
        <w:rPr>
          <w:rFonts w:ascii="Times New Roman" w:eastAsia="TimesNewRoman" w:hAnsi="Times New Roman"/>
          <w:sz w:val="28"/>
          <w:szCs w:val="28"/>
        </w:rPr>
        <w:t>эта формула становится девизом при организации детского отдыха</w:t>
      </w:r>
      <w:r w:rsidR="00755989" w:rsidRPr="001318FB">
        <w:rPr>
          <w:rFonts w:ascii="Times New Roman" w:eastAsia="TimesNewRoman,Bold" w:hAnsi="Times New Roman"/>
          <w:sz w:val="28"/>
          <w:szCs w:val="28"/>
        </w:rPr>
        <w:t xml:space="preserve">, </w:t>
      </w:r>
      <w:r w:rsidR="00755989" w:rsidRPr="001318FB">
        <w:rPr>
          <w:rFonts w:ascii="Times New Roman" w:eastAsia="TimesNewRoman" w:hAnsi="Times New Roman"/>
          <w:sz w:val="28"/>
          <w:szCs w:val="28"/>
        </w:rPr>
        <w:t xml:space="preserve">а заодно и правилом творческого подхода к каникулам </w:t>
      </w:r>
      <w:r w:rsidR="00755989" w:rsidRPr="001318FB">
        <w:rPr>
          <w:rFonts w:ascii="Times New Roman" w:eastAsia="TimesNewRoman,Bold" w:hAnsi="Times New Roman"/>
          <w:sz w:val="28"/>
          <w:szCs w:val="28"/>
        </w:rPr>
        <w:t xml:space="preserve">– </w:t>
      </w:r>
      <w:r w:rsidR="00755989" w:rsidRPr="001318FB">
        <w:rPr>
          <w:rFonts w:ascii="Times New Roman" w:eastAsia="TimesNewRoman" w:hAnsi="Times New Roman"/>
          <w:sz w:val="28"/>
          <w:szCs w:val="28"/>
        </w:rPr>
        <w:t>радостному времени духовного и физического развития роста каждого ребенка</w:t>
      </w:r>
      <w:r w:rsidR="00755989" w:rsidRPr="001318FB">
        <w:rPr>
          <w:rFonts w:ascii="Times New Roman" w:eastAsia="TimesNewRoman,Bold" w:hAnsi="Times New Roman"/>
          <w:sz w:val="28"/>
          <w:szCs w:val="28"/>
        </w:rPr>
        <w:t xml:space="preserve">. </w:t>
      </w:r>
    </w:p>
    <w:p w14:paraId="37805DFB" w14:textId="77777777" w:rsidR="00F014DF" w:rsidRPr="00F014DF" w:rsidRDefault="00F014DF" w:rsidP="00F014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F014DF" w:rsidRPr="00F014DF">
          <w:pgSz w:w="11910" w:h="16840"/>
          <w:pgMar w:top="620" w:right="620" w:bottom="280" w:left="1480" w:header="720" w:footer="720" w:gutter="0"/>
          <w:cols w:space="720"/>
        </w:sectPr>
      </w:pPr>
    </w:p>
    <w:bookmarkEnd w:id="0"/>
    <w:p w14:paraId="52A24138" w14:textId="77777777" w:rsidR="00FA4F07" w:rsidRPr="00AB524C" w:rsidRDefault="00FA4F07" w:rsidP="00FA4F07">
      <w:pPr>
        <w:spacing w:after="0" w:line="360" w:lineRule="auto"/>
        <w:ind w:firstLine="900"/>
        <w:jc w:val="center"/>
        <w:rPr>
          <w:rFonts w:ascii="Times New Roman" w:eastAsia="TimesNewRoman,Bold" w:hAnsi="Times New Roman"/>
          <w:b/>
          <w:sz w:val="28"/>
          <w:szCs w:val="28"/>
        </w:rPr>
      </w:pPr>
      <w:r w:rsidRPr="00AB524C">
        <w:rPr>
          <w:rFonts w:ascii="Times New Roman" w:eastAsia="TimesNewRoman,Bold" w:hAnsi="Times New Roman"/>
          <w:b/>
          <w:sz w:val="28"/>
          <w:szCs w:val="28"/>
        </w:rPr>
        <w:lastRenderedPageBreak/>
        <w:t>Актуальность программы</w:t>
      </w:r>
    </w:p>
    <w:p w14:paraId="35ACF5C9" w14:textId="77777777" w:rsidR="00FA4F07" w:rsidRDefault="00FA4F07" w:rsidP="00FA4F0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Pr="009B53A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Актуальность программы обусловлена следующими факторами:</w:t>
      </w:r>
      <w:r w:rsidRPr="009B53AB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B53A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- устойчивым спросом родителей на организованный отдых учащихся;</w:t>
      </w:r>
    </w:p>
    <w:p w14:paraId="475DDDD6" w14:textId="77777777" w:rsidR="00FA4F07" w:rsidRDefault="00FA4F07" w:rsidP="00FA4F0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- потребностью в развитии у учащихся таких качеств личности как ответственность за себя и свои поступки, чувства гордости за свою страну;</w:t>
      </w:r>
    </w:p>
    <w:p w14:paraId="77142EF5" w14:textId="77777777" w:rsidR="00FA4F07" w:rsidRDefault="00FA4F07" w:rsidP="00FA4F0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B53A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- работой по укреплению здоровья детей и формированию у них потребности здорового образа жизни;</w:t>
      </w:r>
    </w:p>
    <w:p w14:paraId="5C5A7380" w14:textId="77777777" w:rsidR="00FA4F07" w:rsidRDefault="00FA4F07" w:rsidP="00FA4F0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B53A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- необходимостью использования богатого творческого потенциала педагогов в реализации цели и задач программы.</w:t>
      </w:r>
    </w:p>
    <w:p w14:paraId="150DD124" w14:textId="77777777" w:rsidR="00FA4F07" w:rsidRPr="00957221" w:rsidRDefault="00FA4F07" w:rsidP="00FA4F0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7221">
        <w:rPr>
          <w:rFonts w:ascii="Times New Roman" w:hAnsi="Times New Roman"/>
          <w:sz w:val="28"/>
          <w:szCs w:val="28"/>
        </w:rPr>
        <w:t>В разработанной программе учитываются общекультурный, научный и исследовательский аспекты.</w:t>
      </w:r>
    </w:p>
    <w:p w14:paraId="4E1D0B2C" w14:textId="77777777" w:rsidR="00FA4F07" w:rsidRPr="00957221" w:rsidRDefault="00FA4F07" w:rsidP="00FA4F0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7221">
        <w:rPr>
          <w:rFonts w:ascii="Times New Roman" w:hAnsi="Times New Roman"/>
          <w:sz w:val="28"/>
          <w:szCs w:val="28"/>
        </w:rPr>
        <w:t>1) общекультурный: изучение норм и ценностей культуры своего народа позволяет:</w:t>
      </w:r>
    </w:p>
    <w:p w14:paraId="4B42808F" w14:textId="77777777" w:rsidR="00FA4F07" w:rsidRPr="00957221" w:rsidRDefault="00FA4F07" w:rsidP="00FA4F0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7221">
        <w:rPr>
          <w:rFonts w:ascii="Times New Roman" w:hAnsi="Times New Roman"/>
          <w:sz w:val="28"/>
          <w:szCs w:val="28"/>
        </w:rPr>
        <w:t>- углубить и откорректировать представление учащихся о понятии «система ценностей»,</w:t>
      </w:r>
    </w:p>
    <w:p w14:paraId="514AC52A" w14:textId="77777777" w:rsidR="00FA4F07" w:rsidRPr="00957221" w:rsidRDefault="00FA4F07" w:rsidP="00FA4F0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7221">
        <w:rPr>
          <w:rFonts w:ascii="Times New Roman" w:hAnsi="Times New Roman"/>
          <w:sz w:val="28"/>
          <w:szCs w:val="28"/>
        </w:rPr>
        <w:t>- воспитать уважение к системам ценностей своей и чужой культуры,</w:t>
      </w:r>
    </w:p>
    <w:p w14:paraId="3C7AC695" w14:textId="77777777" w:rsidR="00FA4F07" w:rsidRPr="00957221" w:rsidRDefault="00FA4F07" w:rsidP="00FA4F0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7221">
        <w:rPr>
          <w:rFonts w:ascii="Times New Roman" w:hAnsi="Times New Roman"/>
          <w:sz w:val="28"/>
          <w:szCs w:val="28"/>
        </w:rPr>
        <w:t>- сделать осознанными навыки формирования собственной, индивидуальной системы ценностей.</w:t>
      </w:r>
    </w:p>
    <w:p w14:paraId="4D21124D" w14:textId="77777777" w:rsidR="00FA4F07" w:rsidRPr="00957221" w:rsidRDefault="00FA4F07" w:rsidP="00FA4F0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7221">
        <w:rPr>
          <w:rFonts w:ascii="Times New Roman" w:hAnsi="Times New Roman"/>
          <w:sz w:val="28"/>
          <w:szCs w:val="28"/>
        </w:rPr>
        <w:t>2) научный аспект:</w:t>
      </w:r>
    </w:p>
    <w:p w14:paraId="08C7FB74" w14:textId="77777777" w:rsidR="00FA4F07" w:rsidRPr="00957221" w:rsidRDefault="00FA4F07" w:rsidP="00FA4F0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7221">
        <w:rPr>
          <w:rFonts w:ascii="Times New Roman" w:hAnsi="Times New Roman"/>
          <w:sz w:val="28"/>
          <w:szCs w:val="28"/>
        </w:rPr>
        <w:t>- культурологические и социологические сведения.</w:t>
      </w:r>
    </w:p>
    <w:p w14:paraId="7B063EB2" w14:textId="77777777" w:rsidR="00FA4F07" w:rsidRPr="00957221" w:rsidRDefault="00FA4F07" w:rsidP="00FA4F0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7221">
        <w:rPr>
          <w:rFonts w:ascii="Times New Roman" w:hAnsi="Times New Roman"/>
          <w:sz w:val="28"/>
          <w:szCs w:val="28"/>
        </w:rPr>
        <w:t>3) исследовательский аспект: программа лагерной смены дает возможность проявить способности к исследовательской деятельности объеме, соответствующем возрастным особенностям участников.</w:t>
      </w:r>
    </w:p>
    <w:p w14:paraId="39A01D4A" w14:textId="77777777" w:rsidR="00FA4F07" w:rsidRPr="00957221" w:rsidRDefault="00FA4F07" w:rsidP="00FA4F0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Pr="009B53A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Данная программа по своей направленности является комплексной, включает в себя разноплановую деятельность, объединяет различные направления оздоровления, отдыха и воспитания детей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9B53AB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14:paraId="4E9065A4" w14:textId="77777777" w:rsidR="00FA4F07" w:rsidRDefault="00FA4F07" w:rsidP="00FA4F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B53AB">
        <w:rPr>
          <w:rFonts w:ascii="Times New Roman" w:hAnsi="Times New Roman"/>
          <w:sz w:val="28"/>
          <w:szCs w:val="28"/>
        </w:rPr>
        <w:t>Программа ор</w:t>
      </w:r>
      <w:r>
        <w:rPr>
          <w:rFonts w:ascii="Times New Roman" w:hAnsi="Times New Roman"/>
          <w:sz w:val="28"/>
          <w:szCs w:val="28"/>
        </w:rPr>
        <w:t>ганизации летней лагерной смены</w:t>
      </w:r>
      <w:r w:rsidRPr="009B53AB">
        <w:rPr>
          <w:rFonts w:ascii="Times New Roman" w:hAnsi="Times New Roman"/>
          <w:sz w:val="28"/>
          <w:szCs w:val="28"/>
        </w:rPr>
        <w:t xml:space="preserve"> призвана всесторонне удовлетворять потребности детей, и направлена на обеспечение их полноценного и содержательного отдыха через разнообразные виды деятельности:</w:t>
      </w:r>
    </w:p>
    <w:p w14:paraId="1498228B" w14:textId="77777777" w:rsidR="00FA4F07" w:rsidRDefault="00FA4F07" w:rsidP="00FA4F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53AB">
        <w:rPr>
          <w:rFonts w:ascii="Times New Roman" w:hAnsi="Times New Roman"/>
          <w:sz w:val="28"/>
          <w:szCs w:val="28"/>
        </w:rPr>
        <w:lastRenderedPageBreak/>
        <w:t>• художественно — эстетическое и музыкальное творчество;</w:t>
      </w:r>
    </w:p>
    <w:p w14:paraId="2B71D96E" w14:textId="77777777" w:rsidR="00FA4F07" w:rsidRDefault="00FA4F07" w:rsidP="00FA4F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53AB">
        <w:rPr>
          <w:rFonts w:ascii="Times New Roman" w:hAnsi="Times New Roman"/>
          <w:sz w:val="28"/>
          <w:szCs w:val="28"/>
        </w:rPr>
        <w:t>• декоративно — прикладное творчество;</w:t>
      </w:r>
    </w:p>
    <w:p w14:paraId="49AF2DDF" w14:textId="77777777" w:rsidR="00FA4F07" w:rsidRDefault="00FA4F07" w:rsidP="00FA4F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53AB">
        <w:rPr>
          <w:rFonts w:ascii="Times New Roman" w:hAnsi="Times New Roman"/>
          <w:sz w:val="28"/>
          <w:szCs w:val="28"/>
        </w:rPr>
        <w:t>• интеллектуальное развитие;</w:t>
      </w:r>
    </w:p>
    <w:p w14:paraId="607FA6D7" w14:textId="77777777" w:rsidR="00FA4F07" w:rsidRDefault="00FA4F07" w:rsidP="00FA4F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53AB">
        <w:rPr>
          <w:rFonts w:ascii="Times New Roman" w:hAnsi="Times New Roman"/>
          <w:sz w:val="28"/>
          <w:szCs w:val="28"/>
        </w:rPr>
        <w:t>• физическую культуру и спорт;</w:t>
      </w:r>
    </w:p>
    <w:p w14:paraId="1C30765A" w14:textId="77777777" w:rsidR="00FA4F07" w:rsidRDefault="00FA4F07" w:rsidP="00FA4F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53AB">
        <w:rPr>
          <w:rFonts w:ascii="Times New Roman" w:hAnsi="Times New Roman"/>
          <w:sz w:val="28"/>
          <w:szCs w:val="28"/>
        </w:rPr>
        <w:t>• досуг;</w:t>
      </w:r>
    </w:p>
    <w:p w14:paraId="0A3911EC" w14:textId="77777777" w:rsidR="00FA4F07" w:rsidRDefault="00FA4F07" w:rsidP="00FA4F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53AB">
        <w:rPr>
          <w:rFonts w:ascii="Times New Roman" w:hAnsi="Times New Roman"/>
          <w:sz w:val="28"/>
          <w:szCs w:val="28"/>
        </w:rPr>
        <w:t>• социально – психологическую адаптацию;</w:t>
      </w:r>
    </w:p>
    <w:p w14:paraId="4A713931" w14:textId="77777777" w:rsidR="00FA4F07" w:rsidRDefault="00FA4F07" w:rsidP="00FA4F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53AB">
        <w:rPr>
          <w:rFonts w:ascii="Times New Roman" w:hAnsi="Times New Roman"/>
          <w:sz w:val="28"/>
          <w:szCs w:val="28"/>
        </w:rPr>
        <w:t>• экскурсионную работу.</w:t>
      </w:r>
    </w:p>
    <w:p w14:paraId="74ABD7F3" w14:textId="77777777" w:rsidR="00093068" w:rsidRPr="00093068" w:rsidRDefault="00FA4F07" w:rsidP="0009306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093068" w:rsidRPr="00093068">
        <w:rPr>
          <w:rFonts w:ascii="Times New Roman" w:hAnsi="Times New Roman"/>
          <w:b/>
          <w:sz w:val="28"/>
          <w:szCs w:val="28"/>
        </w:rPr>
        <w:t>Цель</w:t>
      </w:r>
      <w:r w:rsidR="00093068" w:rsidRPr="00093068">
        <w:rPr>
          <w:rFonts w:ascii="Times New Roman" w:hAnsi="Times New Roman"/>
          <w:sz w:val="28"/>
          <w:szCs w:val="28"/>
        </w:rPr>
        <w:t xml:space="preserve"> – развитие социально активной личности ребёнка на основе духовно-нравственных ценностей и культурных традиций многонационального народа Российской Федерации.</w:t>
      </w:r>
    </w:p>
    <w:p w14:paraId="7F888C98" w14:textId="77777777" w:rsidR="00093068" w:rsidRPr="00093068" w:rsidRDefault="00593385" w:rsidP="0009306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093068" w:rsidRPr="00093068">
        <w:rPr>
          <w:rFonts w:ascii="Times New Roman" w:hAnsi="Times New Roman"/>
          <w:b/>
          <w:sz w:val="28"/>
          <w:szCs w:val="28"/>
        </w:rPr>
        <w:t>Задачи:</w:t>
      </w:r>
    </w:p>
    <w:p w14:paraId="3486A538" w14:textId="77777777" w:rsidR="00093068" w:rsidRPr="00093068" w:rsidRDefault="00093068" w:rsidP="0009306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93068">
        <w:rPr>
          <w:rFonts w:ascii="Times New Roman" w:hAnsi="Times New Roman"/>
          <w:sz w:val="28"/>
          <w:szCs w:val="28"/>
        </w:rPr>
        <w:t>• содействовать развитию у ребёнка навыков социализации, выстраивания взаимодействия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3068">
        <w:rPr>
          <w:rFonts w:ascii="Times New Roman" w:hAnsi="Times New Roman"/>
          <w:sz w:val="28"/>
          <w:szCs w:val="28"/>
        </w:rPr>
        <w:t>внутри коллектива и с окружающими людьми посредством познавательной, игровой и коллективной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3068">
        <w:rPr>
          <w:rFonts w:ascii="Times New Roman" w:hAnsi="Times New Roman"/>
          <w:sz w:val="28"/>
          <w:szCs w:val="28"/>
        </w:rPr>
        <w:t>творческой деятельности;</w:t>
      </w:r>
    </w:p>
    <w:p w14:paraId="2C7D34E1" w14:textId="77777777" w:rsidR="00093068" w:rsidRPr="00093068" w:rsidRDefault="00093068" w:rsidP="0009306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93068">
        <w:rPr>
          <w:rFonts w:ascii="Times New Roman" w:hAnsi="Times New Roman"/>
          <w:sz w:val="28"/>
          <w:szCs w:val="28"/>
        </w:rPr>
        <w:t>• познакомить детей с культурными традициями многонационального народа Российской Федерации;</w:t>
      </w:r>
    </w:p>
    <w:p w14:paraId="5A6265EA" w14:textId="77777777" w:rsidR="00093068" w:rsidRPr="00093068" w:rsidRDefault="00093068" w:rsidP="0009306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93068">
        <w:rPr>
          <w:rFonts w:ascii="Times New Roman" w:hAnsi="Times New Roman"/>
          <w:sz w:val="28"/>
          <w:szCs w:val="28"/>
        </w:rPr>
        <w:t>• формировать положительное отношение ребёнка и детского коллектива к духовно</w:t>
      </w:r>
      <w:r w:rsidR="00547FA3" w:rsidRPr="00547FA3">
        <w:rPr>
          <w:rFonts w:ascii="Times New Roman" w:hAnsi="Times New Roman"/>
          <w:sz w:val="28"/>
          <w:szCs w:val="28"/>
        </w:rPr>
        <w:t>-</w:t>
      </w:r>
      <w:r w:rsidRPr="00093068">
        <w:rPr>
          <w:rFonts w:ascii="Times New Roman" w:hAnsi="Times New Roman"/>
          <w:sz w:val="28"/>
          <w:szCs w:val="28"/>
        </w:rPr>
        <w:t>нравственным ценностям: Родина, семья, команда, природа, познание, здоровье;</w:t>
      </w:r>
    </w:p>
    <w:p w14:paraId="0BECBB78" w14:textId="77777777" w:rsidR="00093068" w:rsidRPr="00093068" w:rsidRDefault="00093068" w:rsidP="0009306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93068">
        <w:rPr>
          <w:rFonts w:ascii="Times New Roman" w:hAnsi="Times New Roman"/>
          <w:sz w:val="28"/>
          <w:szCs w:val="28"/>
        </w:rPr>
        <w:t>• способствовать развитию у ребёнка навыков самостоятельности: самообслуживания и безопасной жизнедеятельности;</w:t>
      </w:r>
    </w:p>
    <w:p w14:paraId="13E0AEEE" w14:textId="77777777" w:rsidR="00093068" w:rsidRPr="00093068" w:rsidRDefault="00093068" w:rsidP="0009306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93068">
        <w:rPr>
          <w:rFonts w:ascii="Times New Roman" w:hAnsi="Times New Roman"/>
          <w:sz w:val="28"/>
          <w:szCs w:val="28"/>
        </w:rPr>
        <w:t>• формировать интерес ребёнка к дальнейшему участию в программе социальной активности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3068">
        <w:rPr>
          <w:rFonts w:ascii="Times New Roman" w:hAnsi="Times New Roman"/>
          <w:sz w:val="28"/>
          <w:szCs w:val="28"/>
        </w:rPr>
        <w:t>учащихся начальных классов «Орлята России» и проектах Российского движения школьников.</w:t>
      </w:r>
    </w:p>
    <w:p w14:paraId="2DA3AD1D" w14:textId="77777777" w:rsidR="00093068" w:rsidRPr="00093068" w:rsidRDefault="00593385" w:rsidP="0009306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093068" w:rsidRPr="00093068">
        <w:rPr>
          <w:rFonts w:ascii="Times New Roman" w:hAnsi="Times New Roman"/>
          <w:b/>
          <w:sz w:val="28"/>
          <w:szCs w:val="28"/>
        </w:rPr>
        <w:t>Предполагаемые результаты программы:</w:t>
      </w:r>
    </w:p>
    <w:p w14:paraId="7B350467" w14:textId="77777777" w:rsidR="00093068" w:rsidRPr="00093068" w:rsidRDefault="00093068" w:rsidP="0009306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93068">
        <w:rPr>
          <w:rFonts w:ascii="Times New Roman" w:hAnsi="Times New Roman"/>
          <w:sz w:val="28"/>
          <w:szCs w:val="28"/>
        </w:rPr>
        <w:t>• положительное отношение ребёнка к духовно-нравственным ценностям: Родина, семья, команда, природа, познание, спорт и здоровье;</w:t>
      </w:r>
    </w:p>
    <w:p w14:paraId="3BF6DF93" w14:textId="77777777" w:rsidR="00093068" w:rsidRPr="00093068" w:rsidRDefault="00093068" w:rsidP="0009306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93068">
        <w:rPr>
          <w:rFonts w:ascii="Times New Roman" w:hAnsi="Times New Roman"/>
          <w:sz w:val="28"/>
          <w:szCs w:val="28"/>
        </w:rPr>
        <w:t>• получение ребёнком положительного опыта взаимодействия друг с другом и внутри коллектива;</w:t>
      </w:r>
    </w:p>
    <w:p w14:paraId="08EBE37F" w14:textId="77777777" w:rsidR="00093068" w:rsidRPr="00093068" w:rsidRDefault="00093068" w:rsidP="0009306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93068">
        <w:rPr>
          <w:rFonts w:ascii="Times New Roman" w:hAnsi="Times New Roman"/>
          <w:sz w:val="28"/>
          <w:szCs w:val="28"/>
        </w:rPr>
        <w:lastRenderedPageBreak/>
        <w:t>• проявление ребёнком интереса к различным видам деятельности (творческой, игровой,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3068">
        <w:rPr>
          <w:rFonts w:ascii="Times New Roman" w:hAnsi="Times New Roman"/>
          <w:sz w:val="28"/>
          <w:szCs w:val="28"/>
        </w:rPr>
        <w:t>физкультурно-оздоровительной, познавательной);</w:t>
      </w:r>
    </w:p>
    <w:p w14:paraId="5C83317D" w14:textId="77777777" w:rsidR="00093068" w:rsidRPr="00093068" w:rsidRDefault="00093068" w:rsidP="0009306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93068">
        <w:rPr>
          <w:rFonts w:ascii="Times New Roman" w:hAnsi="Times New Roman"/>
          <w:sz w:val="28"/>
          <w:szCs w:val="28"/>
        </w:rPr>
        <w:t>• проявление ребёнком базовых умений самостоятельной жизнедеятельности: самообслуживание, бережное отношение к своей жизни и здоровью, безопасное поведение.</w:t>
      </w:r>
    </w:p>
    <w:p w14:paraId="300E64A6" w14:textId="77777777" w:rsidR="00093068" w:rsidRPr="00093068" w:rsidRDefault="00093068" w:rsidP="0059338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93068">
        <w:rPr>
          <w:rFonts w:ascii="Times New Roman" w:hAnsi="Times New Roman"/>
          <w:b/>
          <w:sz w:val="28"/>
          <w:szCs w:val="28"/>
        </w:rPr>
        <w:t>При построении педагогического процесса для младших школьников в летнем лагере необходимо учитывать следующие принципы:</w:t>
      </w:r>
    </w:p>
    <w:p w14:paraId="3337FEC9" w14:textId="77777777" w:rsidR="00093068" w:rsidRPr="00093068" w:rsidRDefault="00093068" w:rsidP="0009306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93068">
        <w:rPr>
          <w:rFonts w:ascii="Times New Roman" w:hAnsi="Times New Roman"/>
          <w:sz w:val="28"/>
          <w:szCs w:val="28"/>
        </w:rPr>
        <w:t>• принцип учёта возрастных и индивидуальных особенностей младших школьников при выборе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3068">
        <w:rPr>
          <w:rFonts w:ascii="Times New Roman" w:hAnsi="Times New Roman"/>
          <w:sz w:val="28"/>
          <w:szCs w:val="28"/>
        </w:rPr>
        <w:t>содержания и форм деятельности;</w:t>
      </w:r>
    </w:p>
    <w:p w14:paraId="06362DA1" w14:textId="77777777" w:rsidR="00093068" w:rsidRPr="00093068" w:rsidRDefault="00093068" w:rsidP="0009306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93068">
        <w:rPr>
          <w:rFonts w:ascii="Times New Roman" w:hAnsi="Times New Roman"/>
          <w:sz w:val="28"/>
          <w:szCs w:val="28"/>
        </w:rPr>
        <w:t xml:space="preserve">• принцип событийности </w:t>
      </w:r>
      <w:proofErr w:type="spellStart"/>
      <w:r w:rsidRPr="00093068">
        <w:rPr>
          <w:rFonts w:ascii="Times New Roman" w:hAnsi="Times New Roman"/>
          <w:sz w:val="28"/>
          <w:szCs w:val="28"/>
        </w:rPr>
        <w:t>общелагерных</w:t>
      </w:r>
      <w:proofErr w:type="spellEnd"/>
      <w:r w:rsidRPr="00093068">
        <w:rPr>
          <w:rFonts w:ascii="Times New Roman" w:hAnsi="Times New Roman"/>
          <w:sz w:val="28"/>
          <w:szCs w:val="28"/>
        </w:rPr>
        <w:t xml:space="preserve"> дел и мероприятий, т.е. значительности и необычности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3068">
        <w:rPr>
          <w:rFonts w:ascii="Times New Roman" w:hAnsi="Times New Roman"/>
          <w:sz w:val="28"/>
          <w:szCs w:val="28"/>
        </w:rPr>
        <w:t>каждого события как факта коллективной и личной жизни ребёнка в детском лагере;</w:t>
      </w:r>
    </w:p>
    <w:p w14:paraId="67812D56" w14:textId="77777777" w:rsidR="00093068" w:rsidRPr="00093068" w:rsidRDefault="00093068" w:rsidP="0009306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93068">
        <w:rPr>
          <w:rFonts w:ascii="Times New Roman" w:hAnsi="Times New Roman"/>
          <w:sz w:val="28"/>
          <w:szCs w:val="28"/>
        </w:rPr>
        <w:t>• принцип включения детей в систему самоуправления жизнедеятельностью детского коллектива, направленный на формирование лидерского опыта и актуализацию активного участия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3068">
        <w:rPr>
          <w:rFonts w:ascii="Times New Roman" w:hAnsi="Times New Roman"/>
          <w:sz w:val="28"/>
          <w:szCs w:val="28"/>
        </w:rPr>
        <w:t>коллективных делах;</w:t>
      </w:r>
    </w:p>
    <w:p w14:paraId="61B530C1" w14:textId="77777777" w:rsidR="00093068" w:rsidRPr="00093068" w:rsidRDefault="00093068" w:rsidP="0009306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93068">
        <w:rPr>
          <w:rFonts w:ascii="Times New Roman" w:hAnsi="Times New Roman"/>
          <w:sz w:val="28"/>
          <w:szCs w:val="28"/>
        </w:rPr>
        <w:t>• принцип конфиденциальности в разрешении личных проблем и конфликтов детей, уважения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3068">
        <w:rPr>
          <w:rFonts w:ascii="Times New Roman" w:hAnsi="Times New Roman"/>
          <w:sz w:val="28"/>
          <w:szCs w:val="28"/>
        </w:rPr>
        <w:t>личного мира каждого ребёнка.</w:t>
      </w:r>
    </w:p>
    <w:p w14:paraId="7F1C4742" w14:textId="77777777" w:rsidR="00FA4F07" w:rsidRPr="002F446F" w:rsidRDefault="00FA4F07" w:rsidP="00FA4F07">
      <w:pPr>
        <w:spacing w:after="0" w:line="360" w:lineRule="auto"/>
        <w:jc w:val="both"/>
        <w:rPr>
          <w:rFonts w:ascii="Times New Roman" w:hAnsi="Times New Roman"/>
          <w:b/>
          <w:color w:val="FF66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1318FB">
        <w:rPr>
          <w:rFonts w:ascii="Times New Roman" w:hAnsi="Times New Roman"/>
          <w:b/>
          <w:sz w:val="28"/>
          <w:szCs w:val="28"/>
        </w:rPr>
        <w:t>Программа деятел</w:t>
      </w:r>
      <w:r>
        <w:rPr>
          <w:rFonts w:ascii="Times New Roman" w:hAnsi="Times New Roman"/>
          <w:b/>
          <w:sz w:val="28"/>
          <w:szCs w:val="28"/>
        </w:rPr>
        <w:t>ьности лагеря</w:t>
      </w:r>
      <w:r w:rsidRPr="001318FB">
        <w:rPr>
          <w:rFonts w:ascii="Times New Roman" w:hAnsi="Times New Roman"/>
          <w:sz w:val="28"/>
          <w:szCs w:val="28"/>
        </w:rPr>
        <w:t xml:space="preserve"> ориенти</w:t>
      </w:r>
      <w:r w:rsidRPr="001318FB">
        <w:rPr>
          <w:rFonts w:ascii="Times New Roman" w:hAnsi="Times New Roman"/>
          <w:sz w:val="28"/>
          <w:szCs w:val="28"/>
        </w:rPr>
        <w:softHyphen/>
      </w:r>
      <w:r w:rsidRPr="00552EAB">
        <w:rPr>
          <w:rFonts w:ascii="Times New Roman" w:hAnsi="Times New Roman"/>
          <w:color w:val="000000"/>
          <w:sz w:val="28"/>
          <w:szCs w:val="28"/>
        </w:rPr>
        <w:t>рована на создание социально значимой психологической среды, дополняющей и корректирующей семейное воспитание ребенка, организацию активного, насыщенного отдыха детей, проведение работы по вопросам сохранения зд</w:t>
      </w:r>
      <w:r>
        <w:rPr>
          <w:rFonts w:ascii="Times New Roman" w:hAnsi="Times New Roman"/>
          <w:color w:val="000000"/>
          <w:sz w:val="28"/>
          <w:szCs w:val="28"/>
        </w:rPr>
        <w:t xml:space="preserve">оровья и здорового образа жизни, воспитания активных граждан общества </w:t>
      </w:r>
      <w:r w:rsidRPr="00933F9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путем включения в реализацию проекта «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Содружество </w:t>
      </w:r>
      <w:r w:rsidRPr="00933F9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Орлят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33F9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России»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FD3DE0">
        <w:rPr>
          <w:rFonts w:ascii="Times New Roman" w:hAnsi="Times New Roman"/>
          <w:color w:val="000000"/>
          <w:sz w:val="28"/>
          <w:szCs w:val="28"/>
        </w:rPr>
        <w:t>Программа универсальна, так как может использоваться для работы с детьми из различных соци</w:t>
      </w:r>
      <w:r w:rsidRPr="00FD3DE0">
        <w:rPr>
          <w:rFonts w:ascii="Times New Roman" w:hAnsi="Times New Roman"/>
          <w:color w:val="000000"/>
          <w:sz w:val="28"/>
          <w:szCs w:val="28"/>
        </w:rPr>
        <w:softHyphen/>
        <w:t>альных групп, разного возраста, уровня развития и состо</w:t>
      </w:r>
      <w:r w:rsidRPr="00FD3DE0">
        <w:rPr>
          <w:rFonts w:ascii="Times New Roman" w:hAnsi="Times New Roman"/>
          <w:color w:val="000000"/>
          <w:sz w:val="28"/>
          <w:szCs w:val="28"/>
        </w:rPr>
        <w:softHyphen/>
        <w:t>яния здоровья.</w:t>
      </w:r>
    </w:p>
    <w:p w14:paraId="7AE6A56F" w14:textId="77777777" w:rsidR="00FA4F07" w:rsidRPr="00593385" w:rsidRDefault="00FA4F07" w:rsidP="00FA4F07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93385">
        <w:rPr>
          <w:rFonts w:ascii="Times New Roman" w:hAnsi="Times New Roman"/>
          <w:b/>
          <w:sz w:val="28"/>
          <w:szCs w:val="28"/>
        </w:rPr>
        <w:t>Направления деятельности</w:t>
      </w:r>
    </w:p>
    <w:p w14:paraId="7D659A44" w14:textId="77777777" w:rsidR="00FA4F07" w:rsidRPr="001318FB" w:rsidRDefault="00C964DF" w:rsidP="00FA4F07">
      <w:pPr>
        <w:tabs>
          <w:tab w:val="num" w:pos="-709"/>
        </w:tabs>
        <w:spacing w:after="0" w:line="360" w:lineRule="auto"/>
        <w:jc w:val="both"/>
        <w:rPr>
          <w:rFonts w:ascii="Times New Roman" w:hAnsi="Times New Roman"/>
          <w:b/>
          <w:color w:val="FF66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FA4F07" w:rsidRPr="003E6628">
        <w:rPr>
          <w:rFonts w:ascii="Times New Roman" w:hAnsi="Times New Roman"/>
          <w:b/>
          <w:sz w:val="28"/>
          <w:szCs w:val="28"/>
        </w:rPr>
        <w:t xml:space="preserve">Образовательная деятельность </w:t>
      </w:r>
      <w:r w:rsidR="00FA4F07" w:rsidRPr="005E2C63">
        <w:rPr>
          <w:rFonts w:ascii="Times New Roman" w:hAnsi="Times New Roman"/>
          <w:sz w:val="28"/>
          <w:szCs w:val="28"/>
        </w:rPr>
        <w:t xml:space="preserve">в рамках смены предусматривает воспитательные мероприятия, связанные </w:t>
      </w:r>
      <w:r w:rsidR="00FA4F07">
        <w:rPr>
          <w:rFonts w:ascii="Times New Roman" w:hAnsi="Times New Roman"/>
          <w:sz w:val="28"/>
          <w:szCs w:val="28"/>
        </w:rPr>
        <w:t>с реализацией заданий треков проекта «</w:t>
      </w:r>
      <w:r>
        <w:rPr>
          <w:rFonts w:ascii="Times New Roman" w:hAnsi="Times New Roman"/>
          <w:sz w:val="28"/>
          <w:szCs w:val="28"/>
        </w:rPr>
        <w:t xml:space="preserve">Содружество </w:t>
      </w:r>
      <w:r w:rsidR="00FA4F07">
        <w:rPr>
          <w:rFonts w:ascii="Times New Roman" w:hAnsi="Times New Roman"/>
          <w:sz w:val="28"/>
          <w:szCs w:val="28"/>
        </w:rPr>
        <w:t xml:space="preserve">Орлят России», то есть, </w:t>
      </w:r>
      <w:r w:rsidR="00FA4F07" w:rsidRPr="005E2C63">
        <w:rPr>
          <w:rFonts w:ascii="Times New Roman" w:hAnsi="Times New Roman"/>
          <w:sz w:val="28"/>
          <w:szCs w:val="28"/>
        </w:rPr>
        <w:t xml:space="preserve">с историей   России, изучением духовно нравственных традиций и истории родного края, города. </w:t>
      </w:r>
      <w:r w:rsidR="00FA4F07" w:rsidRPr="001318FB">
        <w:rPr>
          <w:rFonts w:ascii="Times New Roman" w:hAnsi="Times New Roman"/>
          <w:sz w:val="28"/>
          <w:szCs w:val="28"/>
        </w:rPr>
        <w:lastRenderedPageBreak/>
        <w:t>Образовательная деятельность также предусматривает знакомство с миром движения, звуков, красок, ощущений. На основе развития навыков моделирования, изготовления поделок из различных материалов, в процессе продуктивной творческой деятельности дети знакомятся с единой картиной мира.</w:t>
      </w:r>
    </w:p>
    <w:p w14:paraId="3DDC2827" w14:textId="77777777" w:rsidR="00FA4F07" w:rsidRDefault="00C964DF" w:rsidP="00FA4F07">
      <w:pPr>
        <w:tabs>
          <w:tab w:val="num" w:pos="-851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FA4F07" w:rsidRPr="003E6628">
        <w:rPr>
          <w:rFonts w:ascii="Times New Roman" w:hAnsi="Times New Roman"/>
          <w:b/>
          <w:sz w:val="28"/>
          <w:szCs w:val="28"/>
        </w:rPr>
        <w:t>Оздоровительная деятельность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A4F07" w:rsidRPr="001318FB">
        <w:rPr>
          <w:rFonts w:ascii="Times New Roman" w:hAnsi="Times New Roman"/>
          <w:sz w:val="28"/>
          <w:szCs w:val="28"/>
        </w:rPr>
        <w:t>способствует формированию культуры физического здоровья, интереса к спорту, мотивирует детей на заботу о своем здоровье и активный отдых. Для успешной реализации данного блока необходимо оборудование детской площадки, приглашение учителя по физической культуре. Физические нагрузки, свежий воздух, знакомство с красивыми уголками природы, проведение оздоровительных и различных спортивно-развлекательных мероприятий способствует созданию положительного физиологического и психологического фона.</w:t>
      </w:r>
    </w:p>
    <w:p w14:paraId="41FD26FA" w14:textId="77777777" w:rsidR="00FA4F07" w:rsidRPr="001318FB" w:rsidRDefault="00C964DF" w:rsidP="00FA4F07">
      <w:pPr>
        <w:tabs>
          <w:tab w:val="num" w:pos="-851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FA4F07" w:rsidRPr="003E6628">
        <w:rPr>
          <w:rFonts w:ascii="Times New Roman" w:hAnsi="Times New Roman"/>
          <w:b/>
          <w:sz w:val="28"/>
          <w:szCs w:val="28"/>
        </w:rPr>
        <w:t xml:space="preserve">Трудовая деятельность – </w:t>
      </w:r>
      <w:r w:rsidR="00FA4F07">
        <w:rPr>
          <w:rFonts w:ascii="Times New Roman" w:hAnsi="Times New Roman"/>
          <w:sz w:val="28"/>
          <w:szCs w:val="28"/>
        </w:rPr>
        <w:t xml:space="preserve">одно из главнейших качеств, которое мы </w:t>
      </w:r>
      <w:r w:rsidR="00FA4F07" w:rsidRPr="001318FB">
        <w:rPr>
          <w:rFonts w:ascii="Times New Roman" w:hAnsi="Times New Roman"/>
          <w:sz w:val="28"/>
          <w:szCs w:val="28"/>
        </w:rPr>
        <w:t>должны воспитать в детях, - это любовь к труду, уважение к людям труда, готовность трудиться в одной из сфер общественного</w:t>
      </w:r>
      <w:r w:rsidR="00FA4F07">
        <w:rPr>
          <w:rFonts w:ascii="Times New Roman" w:hAnsi="Times New Roman"/>
          <w:sz w:val="28"/>
          <w:szCs w:val="28"/>
        </w:rPr>
        <w:t xml:space="preserve"> производства. Труд должен стать жизненной потребностью </w:t>
      </w:r>
      <w:r w:rsidR="00FA4F07" w:rsidRPr="001318FB">
        <w:rPr>
          <w:rFonts w:ascii="Times New Roman" w:hAnsi="Times New Roman"/>
          <w:sz w:val="28"/>
          <w:szCs w:val="28"/>
        </w:rPr>
        <w:t>подраста</w:t>
      </w:r>
      <w:r w:rsidR="00FA4F07">
        <w:rPr>
          <w:rFonts w:ascii="Times New Roman" w:hAnsi="Times New Roman"/>
          <w:sz w:val="28"/>
          <w:szCs w:val="28"/>
        </w:rPr>
        <w:t>ющего гражданина России. Форма</w:t>
      </w:r>
      <w:r w:rsidR="00FA4F07" w:rsidRPr="001318FB">
        <w:rPr>
          <w:rFonts w:ascii="Times New Roman" w:hAnsi="Times New Roman"/>
          <w:sz w:val="28"/>
          <w:szCs w:val="28"/>
        </w:rPr>
        <w:t xml:space="preserve"> деятельности</w:t>
      </w:r>
      <w:r w:rsidR="00FA4F07">
        <w:rPr>
          <w:rFonts w:ascii="Times New Roman" w:hAnsi="Times New Roman"/>
          <w:sz w:val="28"/>
          <w:szCs w:val="28"/>
        </w:rPr>
        <w:t xml:space="preserve"> – тимуровская помощь</w:t>
      </w:r>
      <w:r w:rsidR="00FA4F07" w:rsidRPr="001318FB">
        <w:rPr>
          <w:rFonts w:ascii="Times New Roman" w:hAnsi="Times New Roman"/>
          <w:sz w:val="28"/>
          <w:szCs w:val="28"/>
        </w:rPr>
        <w:t>:</w:t>
      </w:r>
      <w:r w:rsidR="00FA4F07">
        <w:rPr>
          <w:rFonts w:ascii="Times New Roman" w:hAnsi="Times New Roman"/>
          <w:sz w:val="28"/>
          <w:szCs w:val="28"/>
        </w:rPr>
        <w:t xml:space="preserve"> б</w:t>
      </w:r>
      <w:r w:rsidR="00FA4F07" w:rsidRPr="001318FB">
        <w:rPr>
          <w:rFonts w:ascii="Times New Roman" w:hAnsi="Times New Roman"/>
          <w:sz w:val="28"/>
          <w:szCs w:val="28"/>
        </w:rPr>
        <w:t>лаг</w:t>
      </w:r>
      <w:r w:rsidR="00FA4F07">
        <w:rPr>
          <w:rFonts w:ascii="Times New Roman" w:hAnsi="Times New Roman"/>
          <w:sz w:val="28"/>
          <w:szCs w:val="28"/>
        </w:rPr>
        <w:t xml:space="preserve">оустройство пришкольного участка; </w:t>
      </w:r>
      <w:r w:rsidR="00FA4F07" w:rsidRPr="001318FB">
        <w:rPr>
          <w:rFonts w:ascii="Times New Roman" w:hAnsi="Times New Roman"/>
          <w:sz w:val="28"/>
          <w:szCs w:val="28"/>
        </w:rPr>
        <w:t>уход за зеле</w:t>
      </w:r>
      <w:r w:rsidR="00FA4F07">
        <w:rPr>
          <w:rFonts w:ascii="Times New Roman" w:hAnsi="Times New Roman"/>
          <w:sz w:val="28"/>
          <w:szCs w:val="28"/>
        </w:rPr>
        <w:t>ными насаждениями, полив цветов; уход за комнатными растениями; д</w:t>
      </w:r>
      <w:r w:rsidR="00FA4F07" w:rsidRPr="001318FB">
        <w:rPr>
          <w:rFonts w:ascii="Times New Roman" w:hAnsi="Times New Roman"/>
          <w:sz w:val="28"/>
          <w:szCs w:val="28"/>
        </w:rPr>
        <w:t>изайнерские работы: оформление стендов, художественных мини-галерей.</w:t>
      </w:r>
    </w:p>
    <w:p w14:paraId="27CD1140" w14:textId="77777777" w:rsidR="00FA4F07" w:rsidRDefault="00C964DF" w:rsidP="00FA4F0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FA4F07" w:rsidRPr="003E6628">
        <w:rPr>
          <w:rFonts w:ascii="Times New Roman" w:hAnsi="Times New Roman"/>
          <w:b/>
          <w:sz w:val="28"/>
          <w:szCs w:val="28"/>
        </w:rPr>
        <w:t xml:space="preserve">Культурно-досуговая деятельность </w:t>
      </w:r>
      <w:r w:rsidR="00FA4F07" w:rsidRPr="001318FB">
        <w:rPr>
          <w:rFonts w:ascii="Times New Roman" w:hAnsi="Times New Roman"/>
          <w:sz w:val="28"/>
          <w:szCs w:val="28"/>
        </w:rPr>
        <w:t xml:space="preserve">состоит из </w:t>
      </w:r>
      <w:proofErr w:type="spellStart"/>
      <w:r w:rsidR="00FA4F07" w:rsidRPr="001318FB">
        <w:rPr>
          <w:rFonts w:ascii="Times New Roman" w:hAnsi="Times New Roman"/>
          <w:sz w:val="28"/>
          <w:szCs w:val="28"/>
        </w:rPr>
        <w:t>общелагерных</w:t>
      </w:r>
      <w:proofErr w:type="spellEnd"/>
      <w:r w:rsidR="00FA4F07" w:rsidRPr="001318FB">
        <w:rPr>
          <w:rFonts w:ascii="Times New Roman" w:hAnsi="Times New Roman"/>
          <w:sz w:val="28"/>
          <w:szCs w:val="28"/>
        </w:rPr>
        <w:t xml:space="preserve"> и отрядных мероприятий (творческие конкурсы рисунков, стихов, частушек; изготовление плакатов; театрализованные игровые программы и т. д.) Получение новых знаний при подготовке к мероприятиям различной направленности (викторинам, конкурсам и т. п.) приводит к обогащению мировоззрения ребенка, что, в свою очередь, сказывается на изменении личностного поведения каждого члена коллектива.</w:t>
      </w:r>
    </w:p>
    <w:p w14:paraId="011B8238" w14:textId="77777777" w:rsidR="002E37DE" w:rsidRPr="00F014DF" w:rsidRDefault="002E37DE" w:rsidP="000B611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b/>
          <w:sz w:val="28"/>
          <w:szCs w:val="28"/>
        </w:rPr>
        <w:t>Ресурсное обеспечение</w:t>
      </w:r>
    </w:p>
    <w:p w14:paraId="175F5A24" w14:textId="77777777" w:rsidR="002E37DE" w:rsidRPr="00F014DF" w:rsidRDefault="002E37DE" w:rsidP="000B611E">
      <w:pPr>
        <w:autoSpaceDN w:val="0"/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4011C89B" w14:textId="77777777" w:rsidR="002E37DE" w:rsidRPr="00F014DF" w:rsidRDefault="002E37DE" w:rsidP="000B611E">
      <w:pPr>
        <w:autoSpaceDN w:val="0"/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Материально-техническое</w:t>
      </w:r>
    </w:p>
    <w:p w14:paraId="0549CA20" w14:textId="77777777" w:rsidR="002E37DE" w:rsidRPr="00F014DF" w:rsidRDefault="002E37DE" w:rsidP="000B611E">
      <w:pPr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спортивный зал;</w:t>
      </w:r>
    </w:p>
    <w:p w14:paraId="7ADBE751" w14:textId="77777777" w:rsidR="002E37DE" w:rsidRDefault="002E37DE" w:rsidP="000B611E">
      <w:pPr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столовая;</w:t>
      </w:r>
    </w:p>
    <w:p w14:paraId="61460962" w14:textId="77777777" w:rsidR="002E37DE" w:rsidRPr="00F014DF" w:rsidRDefault="002E37DE" w:rsidP="000B611E">
      <w:pPr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кабинеты;</w:t>
      </w:r>
    </w:p>
    <w:p w14:paraId="56E2D149" w14:textId="77777777" w:rsidR="002E37DE" w:rsidRPr="00F014DF" w:rsidRDefault="002E37DE" w:rsidP="000B611E">
      <w:pPr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спортивная площадка;</w:t>
      </w:r>
    </w:p>
    <w:p w14:paraId="5683D1CF" w14:textId="77777777" w:rsidR="002E37DE" w:rsidRPr="00F014DF" w:rsidRDefault="002E37DE" w:rsidP="000B611E">
      <w:pPr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компьютер, принтер, ксерокс, мультимедийный проектор;</w:t>
      </w:r>
    </w:p>
    <w:p w14:paraId="1A14C872" w14:textId="77777777" w:rsidR="002E37DE" w:rsidRPr="00F014DF" w:rsidRDefault="002E37DE" w:rsidP="000B611E">
      <w:pPr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>- художественные средства, настольные игры, канцелярские принадлежности</w:t>
      </w:r>
    </w:p>
    <w:p w14:paraId="2A5A7384" w14:textId="77777777" w:rsidR="002E37DE" w:rsidRPr="00F014DF" w:rsidRDefault="002E37DE" w:rsidP="000B611E">
      <w:pPr>
        <w:autoSpaceDN w:val="0"/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Кадровое </w:t>
      </w:r>
    </w:p>
    <w:p w14:paraId="6B0E47F9" w14:textId="77777777" w:rsidR="002E37DE" w:rsidRPr="00F014DF" w:rsidRDefault="002E37DE" w:rsidP="000B611E">
      <w:pPr>
        <w:widowControl w:val="0"/>
        <w:numPr>
          <w:ilvl w:val="0"/>
          <w:numId w:val="12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лагеря</w:t>
      </w:r>
    </w:p>
    <w:p w14:paraId="1DEBFE11" w14:textId="77777777" w:rsidR="002E37DE" w:rsidRPr="00F014DF" w:rsidRDefault="002E37DE" w:rsidP="000B611E">
      <w:pPr>
        <w:widowControl w:val="0"/>
        <w:numPr>
          <w:ilvl w:val="0"/>
          <w:numId w:val="12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Воспитатели </w:t>
      </w:r>
    </w:p>
    <w:p w14:paraId="017E8727" w14:textId="77777777" w:rsidR="002E37DE" w:rsidRPr="00F014DF" w:rsidRDefault="007E2A46" w:rsidP="000B611E">
      <w:pPr>
        <w:widowControl w:val="0"/>
        <w:numPr>
          <w:ilvl w:val="0"/>
          <w:numId w:val="12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Диетсестра</w:t>
      </w:r>
    </w:p>
    <w:p w14:paraId="6E13A6C0" w14:textId="77777777" w:rsidR="002E37DE" w:rsidRPr="00F014DF" w:rsidRDefault="00D460C5" w:rsidP="000B611E">
      <w:pPr>
        <w:widowControl w:val="0"/>
        <w:numPr>
          <w:ilvl w:val="0"/>
          <w:numId w:val="12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п</w:t>
      </w:r>
      <w:r w:rsidR="002E37DE"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E37DE"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2F10DD0" w14:textId="77777777" w:rsidR="002E37DE" w:rsidRPr="00F014DF" w:rsidRDefault="002E37DE" w:rsidP="000B611E">
      <w:pPr>
        <w:widowControl w:val="0"/>
        <w:numPr>
          <w:ilvl w:val="0"/>
          <w:numId w:val="12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Обслуживающий персонал</w:t>
      </w:r>
    </w:p>
    <w:p w14:paraId="74AB9F87" w14:textId="77777777" w:rsidR="002E37DE" w:rsidRPr="00F014DF" w:rsidRDefault="002E37DE" w:rsidP="000B611E">
      <w:pPr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Подбор начальника лагеря, воспитателей проводит администрация школы.</w:t>
      </w:r>
    </w:p>
    <w:p w14:paraId="7713FC5F" w14:textId="77777777" w:rsidR="002E37DE" w:rsidRPr="00F014DF" w:rsidRDefault="002E37DE" w:rsidP="000B611E">
      <w:pPr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лагеря определяет функциональные обязанности персонала, руководит работой лагеря и несёт ответственность за состояние воспитательной и хозяйственной работы, соблюдение распорядка дня, трудового законодательства, обеспечение здоровья воспитанников, планирует, организует и контролирует все направления деятельности лагеря, отвечая за качество и эффективность.</w:t>
      </w:r>
    </w:p>
    <w:p w14:paraId="54C5C2DE" w14:textId="77777777" w:rsidR="002E37DE" w:rsidRPr="00F014DF" w:rsidRDefault="002E37DE" w:rsidP="000B611E">
      <w:pPr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Воспитатели организуют воспитательную работу, отвечают за жизнь и безопасность её участников. Функции воспитателя заключаются в полной организации жизнедеятельности своего отряда, дежурство, труд по самообслуживанию, организация участия в мероприятиях. Воспитатель несёт персональную ответственность за жизнь и здоровье каждого ребёнка своего отряда.</w:t>
      </w:r>
    </w:p>
    <w:p w14:paraId="41D1B051" w14:textId="77777777" w:rsidR="002E37DE" w:rsidRPr="00F014DF" w:rsidRDefault="002E37DE" w:rsidP="000B611E">
      <w:pPr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Обязанности обслуживающего персонала определяются начальником лагеря.</w:t>
      </w:r>
    </w:p>
    <w:p w14:paraId="2465DBF5" w14:textId="77777777" w:rsidR="002E37DE" w:rsidRPr="00F014DF" w:rsidRDefault="002E37DE" w:rsidP="000B611E">
      <w:pPr>
        <w:autoSpaceDN w:val="0"/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Методическое </w:t>
      </w:r>
    </w:p>
    <w:p w14:paraId="72B4193F" w14:textId="77777777" w:rsidR="002E37DE" w:rsidRPr="00F014DF" w:rsidRDefault="0080009D" w:rsidP="000B611E">
      <w:pPr>
        <w:autoSpaceDN w:val="0"/>
        <w:spacing w:after="0" w:line="36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="002E37DE"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Наличие программы лагеря, планов работы отрядов, плана-сетки. </w:t>
      </w:r>
    </w:p>
    <w:p w14:paraId="02397E86" w14:textId="77777777" w:rsidR="002E37DE" w:rsidRPr="00F014DF" w:rsidRDefault="002E37DE" w:rsidP="000B611E">
      <w:pPr>
        <w:autoSpaceDN w:val="0"/>
        <w:spacing w:after="0" w:line="36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2.Должностные инструкции всех участников процесса. </w:t>
      </w:r>
    </w:p>
    <w:p w14:paraId="72B79F3C" w14:textId="77777777" w:rsidR="0080009D" w:rsidRDefault="002E37DE" w:rsidP="000B611E">
      <w:pPr>
        <w:autoSpaceDN w:val="0"/>
        <w:spacing w:after="0" w:line="36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3.Проведение установочного семинара для всех работающих в течение </w:t>
      </w:r>
    </w:p>
    <w:p w14:paraId="0964C8B9" w14:textId="77777777" w:rsidR="002E37DE" w:rsidRPr="00F014DF" w:rsidRDefault="0080009D" w:rsidP="000B611E">
      <w:pPr>
        <w:autoSpaceDN w:val="0"/>
        <w:spacing w:after="0" w:line="36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E37DE"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лагерной смены. </w:t>
      </w:r>
    </w:p>
    <w:p w14:paraId="7A75186D" w14:textId="77777777" w:rsidR="002E37DE" w:rsidRPr="00F014DF" w:rsidRDefault="002E37DE" w:rsidP="000B611E">
      <w:pPr>
        <w:autoSpaceDN w:val="0"/>
        <w:spacing w:after="0" w:line="36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4.Подбор методических разработок в соответствии с планом работы. </w:t>
      </w:r>
    </w:p>
    <w:p w14:paraId="793708C7" w14:textId="77777777" w:rsidR="000B611E" w:rsidRDefault="000B611E" w:rsidP="000B611E">
      <w:pPr>
        <w:autoSpaceDN w:val="0"/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4F58ABCF" w14:textId="77777777" w:rsidR="000B611E" w:rsidRDefault="000B611E" w:rsidP="000B611E">
      <w:pPr>
        <w:autoSpaceDN w:val="0"/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17C4053C" w14:textId="77777777" w:rsidR="002E37DE" w:rsidRPr="00F014DF" w:rsidRDefault="002E37DE" w:rsidP="000B611E">
      <w:pPr>
        <w:autoSpaceDN w:val="0"/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Информационное </w:t>
      </w:r>
    </w:p>
    <w:p w14:paraId="56098AE3" w14:textId="77777777" w:rsidR="002E37DE" w:rsidRPr="00F014DF" w:rsidRDefault="002E37DE" w:rsidP="000B611E">
      <w:pPr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деятельности лагеря доводится до сведения родителей и общественности путём размещения на сайте школы и в школьной группе в контакте.</w:t>
      </w:r>
    </w:p>
    <w:p w14:paraId="47221A3B" w14:textId="77777777" w:rsidR="00093068" w:rsidRPr="00093068" w:rsidRDefault="0080009D" w:rsidP="000B611E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093068" w:rsidRPr="00093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Система диагностики результатов программы</w:t>
      </w:r>
      <w:r w:rsidR="00093068" w:rsidRPr="00093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из мнения педагогов, непосредственно</w:t>
      </w:r>
      <w:r w:rsidR="00093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3068" w:rsidRPr="000930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реализующих программу, детей – участников программы и мнения независимых взрослых.</w:t>
      </w:r>
    </w:p>
    <w:p w14:paraId="02551544" w14:textId="77777777" w:rsidR="00093068" w:rsidRPr="00093068" w:rsidRDefault="0080009D" w:rsidP="000B611E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93068" w:rsidRPr="0009306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Индикаторами диагностики программы являются:</w:t>
      </w:r>
    </w:p>
    <w:p w14:paraId="151D7E4A" w14:textId="77777777" w:rsidR="00093068" w:rsidRPr="00093068" w:rsidRDefault="00093068" w:rsidP="000B611E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06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проявление ценностного отношения к Родине и Государственным символам РФ, семье, команде, природе, познанию, здоровью;</w:t>
      </w:r>
    </w:p>
    <w:p w14:paraId="27829349" w14:textId="77777777" w:rsidR="00093068" w:rsidRPr="00093068" w:rsidRDefault="00093068" w:rsidP="000B611E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06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проявление ребёнком интереса к предлагаемой деятельности;</w:t>
      </w:r>
    </w:p>
    <w:p w14:paraId="57591D0D" w14:textId="77777777" w:rsidR="00093068" w:rsidRPr="00093068" w:rsidRDefault="00093068" w:rsidP="000B611E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06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приобретение ребёнком знаний и социального опыта;</w:t>
      </w:r>
    </w:p>
    <w:p w14:paraId="10BC6B25" w14:textId="77777777" w:rsidR="00093068" w:rsidRPr="00093068" w:rsidRDefault="00093068" w:rsidP="000B611E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06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положительное эмоциональное состояние детей;</w:t>
      </w:r>
    </w:p>
    <w:p w14:paraId="276721BE" w14:textId="77777777" w:rsidR="00093068" w:rsidRPr="00093068" w:rsidRDefault="00093068" w:rsidP="000B611E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06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позитивное взаимодействие в команде, коллективе.</w:t>
      </w:r>
    </w:p>
    <w:p w14:paraId="3A862B73" w14:textId="77777777" w:rsidR="002E37DE" w:rsidRPr="00F014DF" w:rsidRDefault="00093068" w:rsidP="000B611E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06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оценки программы со стороны детей рекомендуется применять методы игровой диагностики,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306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они наиболее соответствуют особенностям развития детей младшего школьного возраста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306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показывают максимально точный результат – полученные ребёнком знания и опыт, их мнение,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306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эмоции, реакцию и отношение к конкретной ситуации.</w:t>
      </w:r>
    </w:p>
    <w:p w14:paraId="483DA1CF" w14:textId="77777777" w:rsidR="00093068" w:rsidRDefault="00093068" w:rsidP="000B611E">
      <w:pPr>
        <w:widowControl w:val="0"/>
        <w:tabs>
          <w:tab w:val="left" w:pos="6465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7F756387" w14:textId="77777777" w:rsidR="0080009D" w:rsidRDefault="002E37DE" w:rsidP="000B611E">
      <w:pPr>
        <w:widowControl w:val="0"/>
        <w:tabs>
          <w:tab w:val="left" w:pos="6465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Методы оценки эффективности мероприятий программы </w:t>
      </w:r>
    </w:p>
    <w:p w14:paraId="5578305F" w14:textId="77777777" w:rsidR="002E37DE" w:rsidRPr="00F014DF" w:rsidRDefault="002E37DE" w:rsidP="000B611E">
      <w:pPr>
        <w:widowControl w:val="0"/>
        <w:tabs>
          <w:tab w:val="left" w:pos="6465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и воспитательно-педагогических действий</w:t>
      </w:r>
    </w:p>
    <w:p w14:paraId="7EE48FF0" w14:textId="77777777" w:rsidR="002E37DE" w:rsidRPr="00F014DF" w:rsidRDefault="002E37DE" w:rsidP="000B611E">
      <w:pPr>
        <w:widowControl w:val="0"/>
        <w:tabs>
          <w:tab w:val="left" w:pos="6465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Опрос родителей на выявление пожеланий по организации деятельности </w:t>
      </w:r>
      <w:r w:rsidRPr="00F014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детского лагеря.</w:t>
      </w:r>
    </w:p>
    <w:p w14:paraId="2172EBD1" w14:textId="77777777" w:rsidR="002E37DE" w:rsidRPr="00F014DF" w:rsidRDefault="002E37DE" w:rsidP="000B611E">
      <w:pPr>
        <w:widowControl w:val="0"/>
        <w:tabs>
          <w:tab w:val="left" w:pos="6465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2.Анкетирование детей в организационный период с целью выявления их интересов, мотивов пребывания в лагере.</w:t>
      </w:r>
    </w:p>
    <w:p w14:paraId="50CD6DB1" w14:textId="77777777" w:rsidR="002E37DE" w:rsidRPr="00F014DF" w:rsidRDefault="002E37DE" w:rsidP="000B611E">
      <w:pPr>
        <w:widowControl w:val="0"/>
        <w:tabs>
          <w:tab w:val="left" w:pos="6465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3.Ежедневное отслеживание настроения детей, удовлетворённости проведёнными мероприятиями.</w:t>
      </w:r>
    </w:p>
    <w:p w14:paraId="73F6050D" w14:textId="77777777" w:rsidR="002E37DE" w:rsidRDefault="002E37DE" w:rsidP="000B611E">
      <w:pPr>
        <w:widowControl w:val="0"/>
        <w:tabs>
          <w:tab w:val="left" w:pos="6465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4.Анкетирование детей в конце смены, позволяющее выявить оправдание желаний.</w:t>
      </w:r>
    </w:p>
    <w:p w14:paraId="402CB730" w14:textId="77777777" w:rsidR="002E37DE" w:rsidRPr="00F014DF" w:rsidRDefault="002E37DE" w:rsidP="000B611E">
      <w:pPr>
        <w:widowControl w:val="0"/>
        <w:tabs>
          <w:tab w:val="left" w:pos="6465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5.Отслеживание сплочённости детского коллектива.</w:t>
      </w:r>
    </w:p>
    <w:p w14:paraId="0E7C82D5" w14:textId="77777777" w:rsidR="002E37DE" w:rsidRPr="00F014DF" w:rsidRDefault="002E37DE" w:rsidP="000B611E">
      <w:pPr>
        <w:widowControl w:val="0"/>
        <w:tabs>
          <w:tab w:val="left" w:pos="6465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9B3E96A" w14:textId="77777777" w:rsidR="000B611E" w:rsidRPr="00593385" w:rsidRDefault="000B611E" w:rsidP="000B611E">
      <w:pPr>
        <w:widowControl w:val="0"/>
        <w:autoSpaceDE w:val="0"/>
        <w:autoSpaceDN w:val="0"/>
        <w:spacing w:before="93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93385"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 использованных источников и литературы</w:t>
      </w:r>
    </w:p>
    <w:p w14:paraId="660E5EA6" w14:textId="77777777" w:rsidR="000B611E" w:rsidRPr="00593385" w:rsidRDefault="000B611E" w:rsidP="000B611E">
      <w:pPr>
        <w:widowControl w:val="0"/>
        <w:autoSpaceDE w:val="0"/>
        <w:autoSpaceDN w:val="0"/>
        <w:spacing w:before="93" w:after="0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93385">
        <w:rPr>
          <w:rFonts w:ascii="Times New Roman" w:eastAsia="Times New Roman" w:hAnsi="Times New Roman" w:cs="Times New Roman"/>
          <w:bCs/>
          <w:sz w:val="28"/>
          <w:szCs w:val="28"/>
        </w:rPr>
        <w:t>1. Аракелян Ю.А. Смена маленького роста: сборник информационно-методических материалов в помощь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93385">
        <w:rPr>
          <w:rFonts w:ascii="Times New Roman" w:eastAsia="Times New Roman" w:hAnsi="Times New Roman" w:cs="Times New Roman"/>
          <w:bCs/>
          <w:sz w:val="28"/>
          <w:szCs w:val="28"/>
        </w:rPr>
        <w:t>воспитателю детского лагеря, работающему с детьми 6–11 лет / Ю.А. Аракелян, А.А. Зарипова, С.И. Кравцова,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93385">
        <w:rPr>
          <w:rFonts w:ascii="Times New Roman" w:eastAsia="Times New Roman" w:hAnsi="Times New Roman" w:cs="Times New Roman"/>
          <w:bCs/>
          <w:sz w:val="28"/>
          <w:szCs w:val="28"/>
        </w:rPr>
        <w:t xml:space="preserve">О.В. </w:t>
      </w:r>
      <w:proofErr w:type="spellStart"/>
      <w:r w:rsidRPr="00593385">
        <w:rPr>
          <w:rFonts w:ascii="Times New Roman" w:eastAsia="Times New Roman" w:hAnsi="Times New Roman" w:cs="Times New Roman"/>
          <w:bCs/>
          <w:sz w:val="28"/>
          <w:szCs w:val="28"/>
        </w:rPr>
        <w:t>Шевердина</w:t>
      </w:r>
      <w:proofErr w:type="spellEnd"/>
      <w:r w:rsidRPr="00593385">
        <w:rPr>
          <w:rFonts w:ascii="Times New Roman" w:eastAsia="Times New Roman" w:hAnsi="Times New Roman" w:cs="Times New Roman"/>
          <w:bCs/>
          <w:sz w:val="28"/>
          <w:szCs w:val="28"/>
        </w:rPr>
        <w:t>. – ФГБОУ ВДЦ «Орлёнок», 2015. – 80 с.</w:t>
      </w:r>
    </w:p>
    <w:p w14:paraId="5051E9A9" w14:textId="77777777" w:rsidR="000B611E" w:rsidRPr="00593385" w:rsidRDefault="000B611E" w:rsidP="000B611E">
      <w:pPr>
        <w:widowControl w:val="0"/>
        <w:autoSpaceDE w:val="0"/>
        <w:autoSpaceDN w:val="0"/>
        <w:spacing w:before="93" w:after="0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593385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593385">
        <w:rPr>
          <w:rFonts w:ascii="Times New Roman" w:eastAsia="Times New Roman" w:hAnsi="Times New Roman" w:cs="Times New Roman"/>
          <w:bCs/>
          <w:sz w:val="28"/>
          <w:szCs w:val="28"/>
        </w:rPr>
        <w:t>Багапова</w:t>
      </w:r>
      <w:proofErr w:type="spellEnd"/>
      <w:r w:rsidRPr="00593385">
        <w:rPr>
          <w:rFonts w:ascii="Times New Roman" w:eastAsia="Times New Roman" w:hAnsi="Times New Roman" w:cs="Times New Roman"/>
          <w:bCs/>
          <w:sz w:val="28"/>
          <w:szCs w:val="28"/>
        </w:rPr>
        <w:t xml:space="preserve"> Л.Д. Мгновения отличного настроения: методический сборник игр и упражнений для отрядного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93385">
        <w:rPr>
          <w:rFonts w:ascii="Times New Roman" w:eastAsia="Times New Roman" w:hAnsi="Times New Roman" w:cs="Times New Roman"/>
          <w:bCs/>
          <w:sz w:val="28"/>
          <w:szCs w:val="28"/>
        </w:rPr>
        <w:t xml:space="preserve">педагога / Л.Д. </w:t>
      </w:r>
      <w:proofErr w:type="spellStart"/>
      <w:r w:rsidRPr="00593385">
        <w:rPr>
          <w:rFonts w:ascii="Times New Roman" w:eastAsia="Times New Roman" w:hAnsi="Times New Roman" w:cs="Times New Roman"/>
          <w:bCs/>
          <w:sz w:val="28"/>
          <w:szCs w:val="28"/>
        </w:rPr>
        <w:t>Багапова</w:t>
      </w:r>
      <w:proofErr w:type="spellEnd"/>
      <w:r w:rsidRPr="00593385">
        <w:rPr>
          <w:rFonts w:ascii="Times New Roman" w:eastAsia="Times New Roman" w:hAnsi="Times New Roman" w:cs="Times New Roman"/>
          <w:bCs/>
          <w:sz w:val="28"/>
          <w:szCs w:val="28"/>
        </w:rPr>
        <w:t xml:space="preserve">, А.А. </w:t>
      </w:r>
      <w:proofErr w:type="spellStart"/>
      <w:r w:rsidRPr="00593385">
        <w:rPr>
          <w:rFonts w:ascii="Times New Roman" w:eastAsia="Times New Roman" w:hAnsi="Times New Roman" w:cs="Times New Roman"/>
          <w:bCs/>
          <w:sz w:val="28"/>
          <w:szCs w:val="28"/>
        </w:rPr>
        <w:t>Сайфина</w:t>
      </w:r>
      <w:proofErr w:type="spellEnd"/>
      <w:r w:rsidRPr="00593385">
        <w:rPr>
          <w:rFonts w:ascii="Times New Roman" w:eastAsia="Times New Roman" w:hAnsi="Times New Roman" w:cs="Times New Roman"/>
          <w:bCs/>
          <w:sz w:val="28"/>
          <w:szCs w:val="28"/>
        </w:rPr>
        <w:t>, Н.А. Сакович. – ФГБОУ ВДЦ «Орлёнок», 2020. – 40 с.</w:t>
      </w:r>
    </w:p>
    <w:p w14:paraId="717DCCB0" w14:textId="77777777" w:rsidR="000B611E" w:rsidRPr="00593385" w:rsidRDefault="000B611E" w:rsidP="000B611E">
      <w:pPr>
        <w:widowControl w:val="0"/>
        <w:autoSpaceDE w:val="0"/>
        <w:autoSpaceDN w:val="0"/>
        <w:spacing w:before="93" w:after="0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593385">
        <w:rPr>
          <w:rFonts w:ascii="Times New Roman" w:eastAsia="Times New Roman" w:hAnsi="Times New Roman" w:cs="Times New Roman"/>
          <w:bCs/>
          <w:sz w:val="28"/>
          <w:szCs w:val="28"/>
        </w:rPr>
        <w:t>. Беляков Ю.Д. Методика организации коллективных творческих дел и игр: методическое пособие. – Издание 2-е, переработанное и дополненное. – ФГБОУ ВДЦ «Орлёнок», 2020. – 80 с.</w:t>
      </w:r>
    </w:p>
    <w:p w14:paraId="0222630B" w14:textId="77777777" w:rsidR="000B611E" w:rsidRPr="00593385" w:rsidRDefault="000B611E" w:rsidP="000B611E">
      <w:pPr>
        <w:widowControl w:val="0"/>
        <w:autoSpaceDE w:val="0"/>
        <w:autoSpaceDN w:val="0"/>
        <w:spacing w:before="93" w:after="0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593385">
        <w:rPr>
          <w:rFonts w:ascii="Times New Roman" w:eastAsia="Times New Roman" w:hAnsi="Times New Roman" w:cs="Times New Roman"/>
          <w:bCs/>
          <w:sz w:val="28"/>
          <w:szCs w:val="28"/>
        </w:rPr>
        <w:t xml:space="preserve">. Васильковская Н.И. Создай команду!: методическое пособие / Н.И. Васильковская, А.А. </w:t>
      </w:r>
      <w:proofErr w:type="spellStart"/>
      <w:r w:rsidRPr="00593385">
        <w:rPr>
          <w:rFonts w:ascii="Times New Roman" w:eastAsia="Times New Roman" w:hAnsi="Times New Roman" w:cs="Times New Roman"/>
          <w:bCs/>
          <w:sz w:val="28"/>
          <w:szCs w:val="28"/>
        </w:rPr>
        <w:t>Сайфина</w:t>
      </w:r>
      <w:proofErr w:type="spellEnd"/>
      <w:r w:rsidRPr="00593385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93385">
        <w:rPr>
          <w:rFonts w:ascii="Times New Roman" w:eastAsia="Times New Roman" w:hAnsi="Times New Roman" w:cs="Times New Roman"/>
          <w:bCs/>
          <w:sz w:val="28"/>
          <w:szCs w:val="28"/>
        </w:rPr>
        <w:t>Л.Р. Уварова, Ю.С. Шатрова. – ФГБОУ ВДЦ «Орлёнок», 2020. – 80 с.</w:t>
      </w:r>
    </w:p>
    <w:p w14:paraId="7C3E4E12" w14:textId="77777777" w:rsidR="000B611E" w:rsidRPr="00593385" w:rsidRDefault="000B611E" w:rsidP="000B611E">
      <w:pPr>
        <w:widowControl w:val="0"/>
        <w:autoSpaceDE w:val="0"/>
        <w:autoSpaceDN w:val="0"/>
        <w:spacing w:before="93" w:after="0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593385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593385">
        <w:rPr>
          <w:rFonts w:ascii="Times New Roman" w:eastAsia="Times New Roman" w:hAnsi="Times New Roman" w:cs="Times New Roman"/>
          <w:bCs/>
          <w:sz w:val="28"/>
          <w:szCs w:val="28"/>
        </w:rPr>
        <w:t>Зубахин</w:t>
      </w:r>
      <w:proofErr w:type="spellEnd"/>
      <w:r w:rsidRPr="00593385">
        <w:rPr>
          <w:rFonts w:ascii="Times New Roman" w:eastAsia="Times New Roman" w:hAnsi="Times New Roman" w:cs="Times New Roman"/>
          <w:bCs/>
          <w:sz w:val="28"/>
          <w:szCs w:val="28"/>
        </w:rPr>
        <w:t xml:space="preserve"> А.А. Откроет целый мир вожатый: книга отрядного вожатого «Орлёнка» / А.А. </w:t>
      </w:r>
      <w:proofErr w:type="spellStart"/>
      <w:r w:rsidRPr="00593385">
        <w:rPr>
          <w:rFonts w:ascii="Times New Roman" w:eastAsia="Times New Roman" w:hAnsi="Times New Roman" w:cs="Times New Roman"/>
          <w:bCs/>
          <w:sz w:val="28"/>
          <w:szCs w:val="28"/>
        </w:rPr>
        <w:t>Зубахин</w:t>
      </w:r>
      <w:proofErr w:type="spellEnd"/>
      <w:r w:rsidRPr="00593385">
        <w:rPr>
          <w:rFonts w:ascii="Times New Roman" w:eastAsia="Times New Roman" w:hAnsi="Times New Roman" w:cs="Times New Roman"/>
          <w:bCs/>
          <w:sz w:val="28"/>
          <w:szCs w:val="28"/>
        </w:rPr>
        <w:t>, А.В.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93385">
        <w:rPr>
          <w:rFonts w:ascii="Times New Roman" w:eastAsia="Times New Roman" w:hAnsi="Times New Roman" w:cs="Times New Roman"/>
          <w:bCs/>
          <w:sz w:val="28"/>
          <w:szCs w:val="28"/>
        </w:rPr>
        <w:t>Яблокова. ФГБОУ ВДЦ «Орлёнок», 2015. – 336 с.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93385">
        <w:rPr>
          <w:rFonts w:ascii="Times New Roman" w:eastAsia="Times New Roman" w:hAnsi="Times New Roman" w:cs="Times New Roman"/>
          <w:bCs/>
          <w:sz w:val="28"/>
          <w:szCs w:val="28"/>
        </w:rPr>
        <w:t>18</w:t>
      </w:r>
    </w:p>
    <w:p w14:paraId="7D4607C4" w14:textId="77777777" w:rsidR="000B611E" w:rsidRPr="00593385" w:rsidRDefault="000B611E" w:rsidP="000B611E">
      <w:pPr>
        <w:widowControl w:val="0"/>
        <w:autoSpaceDE w:val="0"/>
        <w:autoSpaceDN w:val="0"/>
        <w:spacing w:before="93" w:after="0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593385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593385">
        <w:rPr>
          <w:rFonts w:ascii="Times New Roman" w:eastAsia="Times New Roman" w:hAnsi="Times New Roman" w:cs="Times New Roman"/>
          <w:bCs/>
          <w:sz w:val="28"/>
          <w:szCs w:val="28"/>
        </w:rPr>
        <w:t>Зубахин</w:t>
      </w:r>
      <w:proofErr w:type="spellEnd"/>
      <w:r w:rsidRPr="00593385">
        <w:rPr>
          <w:rFonts w:ascii="Times New Roman" w:eastAsia="Times New Roman" w:hAnsi="Times New Roman" w:cs="Times New Roman"/>
          <w:bCs/>
          <w:sz w:val="28"/>
          <w:szCs w:val="28"/>
        </w:rPr>
        <w:t xml:space="preserve"> А.А. Равнение на флаг!: сборник методических материалов из опыта работы ВДЦ «Орлёнок»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93385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работе с государственными символами </w:t>
      </w:r>
      <w:r w:rsidRPr="00593385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Российской Федерации и символами «Орлёнка»/ А.А. </w:t>
      </w:r>
      <w:proofErr w:type="spellStart"/>
      <w:r w:rsidRPr="00593385">
        <w:rPr>
          <w:rFonts w:ascii="Times New Roman" w:eastAsia="Times New Roman" w:hAnsi="Times New Roman" w:cs="Times New Roman"/>
          <w:bCs/>
          <w:sz w:val="28"/>
          <w:szCs w:val="28"/>
        </w:rPr>
        <w:t>Зубахин</w:t>
      </w:r>
      <w:proofErr w:type="spellEnd"/>
      <w:r w:rsidRPr="00593385">
        <w:rPr>
          <w:rFonts w:ascii="Times New Roman" w:eastAsia="Times New Roman" w:hAnsi="Times New Roman" w:cs="Times New Roman"/>
          <w:bCs/>
          <w:sz w:val="28"/>
          <w:szCs w:val="28"/>
        </w:rPr>
        <w:t>, Т.Л.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93385">
        <w:rPr>
          <w:rFonts w:ascii="Times New Roman" w:eastAsia="Times New Roman" w:hAnsi="Times New Roman" w:cs="Times New Roman"/>
          <w:bCs/>
          <w:sz w:val="28"/>
          <w:szCs w:val="28"/>
        </w:rPr>
        <w:t xml:space="preserve">Хацкевич. – Издание 1-е, переработанное. – ФГБОУ ВДЦ «Орлёнок», 2012. – 112 с.: </w:t>
      </w:r>
      <w:proofErr w:type="spellStart"/>
      <w:r w:rsidRPr="00593385">
        <w:rPr>
          <w:rFonts w:ascii="Times New Roman" w:eastAsia="Times New Roman" w:hAnsi="Times New Roman" w:cs="Times New Roman"/>
          <w:bCs/>
          <w:sz w:val="28"/>
          <w:szCs w:val="28"/>
        </w:rPr>
        <w:t>илл</w:t>
      </w:r>
      <w:proofErr w:type="spellEnd"/>
      <w:r w:rsidRPr="0059338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02A4EB75" w14:textId="77777777" w:rsidR="000B611E" w:rsidRPr="00593385" w:rsidRDefault="000B611E" w:rsidP="000B611E">
      <w:pPr>
        <w:widowControl w:val="0"/>
        <w:autoSpaceDE w:val="0"/>
        <w:autoSpaceDN w:val="0"/>
        <w:spacing w:before="93" w:after="0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Pr="00593385">
        <w:rPr>
          <w:rFonts w:ascii="Times New Roman" w:eastAsia="Times New Roman" w:hAnsi="Times New Roman" w:cs="Times New Roman"/>
          <w:bCs/>
          <w:sz w:val="28"/>
          <w:szCs w:val="28"/>
        </w:rPr>
        <w:t xml:space="preserve">. Иванченко И.В. Как рождается </w:t>
      </w:r>
      <w:proofErr w:type="spellStart"/>
      <w:r w:rsidRPr="00593385">
        <w:rPr>
          <w:rFonts w:ascii="Times New Roman" w:eastAsia="Times New Roman" w:hAnsi="Times New Roman" w:cs="Times New Roman"/>
          <w:bCs/>
          <w:sz w:val="28"/>
          <w:szCs w:val="28"/>
        </w:rPr>
        <w:t>микрогруппа</w:t>
      </w:r>
      <w:proofErr w:type="spellEnd"/>
      <w:r w:rsidRPr="00593385">
        <w:rPr>
          <w:rFonts w:ascii="Times New Roman" w:eastAsia="Times New Roman" w:hAnsi="Times New Roman" w:cs="Times New Roman"/>
          <w:bCs/>
          <w:sz w:val="28"/>
          <w:szCs w:val="28"/>
        </w:rPr>
        <w:t>?: методическое пособие. – Издание 2-е, переработанное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93385">
        <w:rPr>
          <w:rFonts w:ascii="Times New Roman" w:eastAsia="Times New Roman" w:hAnsi="Times New Roman" w:cs="Times New Roman"/>
          <w:bCs/>
          <w:sz w:val="28"/>
          <w:szCs w:val="28"/>
        </w:rPr>
        <w:t>и дополненное. – ФГБОУ ВДЦ «Орлёнок», 2020. – 80 с.</w:t>
      </w:r>
    </w:p>
    <w:p w14:paraId="0BE9A7B9" w14:textId="77777777" w:rsidR="000B611E" w:rsidRPr="00593385" w:rsidRDefault="000B611E" w:rsidP="000B611E">
      <w:pPr>
        <w:widowControl w:val="0"/>
        <w:autoSpaceDE w:val="0"/>
        <w:autoSpaceDN w:val="0"/>
        <w:spacing w:before="93" w:after="0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Pr="00593385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593385">
        <w:rPr>
          <w:rFonts w:ascii="Times New Roman" w:eastAsia="Times New Roman" w:hAnsi="Times New Roman" w:cs="Times New Roman"/>
          <w:bCs/>
          <w:sz w:val="28"/>
          <w:szCs w:val="28"/>
        </w:rPr>
        <w:t>Чукина</w:t>
      </w:r>
      <w:proofErr w:type="spellEnd"/>
      <w:r w:rsidRPr="00593385">
        <w:rPr>
          <w:rFonts w:ascii="Times New Roman" w:eastAsia="Times New Roman" w:hAnsi="Times New Roman" w:cs="Times New Roman"/>
          <w:bCs/>
          <w:sz w:val="28"/>
          <w:szCs w:val="28"/>
        </w:rPr>
        <w:t xml:space="preserve"> М.В. Сказки-подсказки: методическое пособие / М.В. </w:t>
      </w:r>
      <w:proofErr w:type="spellStart"/>
      <w:r w:rsidRPr="00593385">
        <w:rPr>
          <w:rFonts w:ascii="Times New Roman" w:eastAsia="Times New Roman" w:hAnsi="Times New Roman" w:cs="Times New Roman"/>
          <w:bCs/>
          <w:sz w:val="28"/>
          <w:szCs w:val="28"/>
        </w:rPr>
        <w:t>Чукина</w:t>
      </w:r>
      <w:proofErr w:type="spellEnd"/>
      <w:r w:rsidRPr="00593385">
        <w:rPr>
          <w:rFonts w:ascii="Times New Roman" w:eastAsia="Times New Roman" w:hAnsi="Times New Roman" w:cs="Times New Roman"/>
          <w:bCs/>
          <w:sz w:val="28"/>
          <w:szCs w:val="28"/>
        </w:rPr>
        <w:t>, Ю.С. Шатрова. – ФГБОУ ВДЦ «Орлёнок», 2020. – 64 с.</w:t>
      </w:r>
    </w:p>
    <w:p w14:paraId="1DD40AE0" w14:textId="77777777" w:rsidR="000B611E" w:rsidRPr="00593385" w:rsidRDefault="000B611E" w:rsidP="000B611E">
      <w:pPr>
        <w:widowControl w:val="0"/>
        <w:autoSpaceDE w:val="0"/>
        <w:autoSpaceDN w:val="0"/>
        <w:spacing w:before="93"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AB1F35A" w14:textId="77777777" w:rsidR="000B611E" w:rsidRDefault="000B611E" w:rsidP="000B611E">
      <w:pPr>
        <w:widowControl w:val="0"/>
        <w:autoSpaceDE w:val="0"/>
        <w:autoSpaceDN w:val="0"/>
        <w:spacing w:before="93"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7D1B94C" w14:textId="77777777" w:rsidR="008E0CA8" w:rsidRDefault="008E0CA8" w:rsidP="000B611E">
      <w:pPr>
        <w:widowControl w:val="0"/>
        <w:autoSpaceDE w:val="0"/>
        <w:autoSpaceDN w:val="0"/>
        <w:spacing w:before="93"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3BE627D" w14:textId="77777777" w:rsidR="008E0CA8" w:rsidRDefault="008E0CA8" w:rsidP="000B611E">
      <w:pPr>
        <w:widowControl w:val="0"/>
        <w:autoSpaceDE w:val="0"/>
        <w:autoSpaceDN w:val="0"/>
        <w:spacing w:before="93"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9D532FF" w14:textId="77777777" w:rsidR="008E0CA8" w:rsidRDefault="008E0CA8" w:rsidP="000B611E">
      <w:pPr>
        <w:widowControl w:val="0"/>
        <w:autoSpaceDE w:val="0"/>
        <w:autoSpaceDN w:val="0"/>
        <w:spacing w:before="93"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3123575" w14:textId="77777777" w:rsidR="008E0CA8" w:rsidRDefault="008E0CA8" w:rsidP="000B611E">
      <w:pPr>
        <w:widowControl w:val="0"/>
        <w:autoSpaceDE w:val="0"/>
        <w:autoSpaceDN w:val="0"/>
        <w:spacing w:before="93"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C9994A8" w14:textId="77777777" w:rsidR="008E0CA8" w:rsidRDefault="008E0CA8" w:rsidP="000B611E">
      <w:pPr>
        <w:widowControl w:val="0"/>
        <w:autoSpaceDE w:val="0"/>
        <w:autoSpaceDN w:val="0"/>
        <w:spacing w:before="93"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AE8D1FC" w14:textId="77777777" w:rsidR="008E0CA8" w:rsidRDefault="008E0CA8" w:rsidP="000B611E">
      <w:pPr>
        <w:widowControl w:val="0"/>
        <w:autoSpaceDE w:val="0"/>
        <w:autoSpaceDN w:val="0"/>
        <w:spacing w:before="93"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0CCB267" w14:textId="77777777" w:rsidR="008E0CA8" w:rsidRDefault="008E0CA8" w:rsidP="000B611E">
      <w:pPr>
        <w:widowControl w:val="0"/>
        <w:autoSpaceDE w:val="0"/>
        <w:autoSpaceDN w:val="0"/>
        <w:spacing w:before="93"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7E4C4A7" w14:textId="77777777" w:rsidR="008E0CA8" w:rsidRDefault="008E0CA8" w:rsidP="000B611E">
      <w:pPr>
        <w:widowControl w:val="0"/>
        <w:autoSpaceDE w:val="0"/>
        <w:autoSpaceDN w:val="0"/>
        <w:spacing w:before="93"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E590D17" w14:textId="77777777" w:rsidR="008E0CA8" w:rsidRDefault="008E0CA8" w:rsidP="000B611E">
      <w:pPr>
        <w:widowControl w:val="0"/>
        <w:autoSpaceDE w:val="0"/>
        <w:autoSpaceDN w:val="0"/>
        <w:spacing w:before="93"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958092B" w14:textId="77777777" w:rsidR="008E0CA8" w:rsidRDefault="008E0CA8" w:rsidP="000B611E">
      <w:pPr>
        <w:widowControl w:val="0"/>
        <w:autoSpaceDE w:val="0"/>
        <w:autoSpaceDN w:val="0"/>
        <w:spacing w:before="93"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16479FC" w14:textId="77777777" w:rsidR="008E0CA8" w:rsidRDefault="008E0CA8" w:rsidP="000B611E">
      <w:pPr>
        <w:widowControl w:val="0"/>
        <w:autoSpaceDE w:val="0"/>
        <w:autoSpaceDN w:val="0"/>
        <w:spacing w:before="93"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6A87755" w14:textId="77777777" w:rsidR="008E0CA8" w:rsidRDefault="008E0CA8" w:rsidP="000B611E">
      <w:pPr>
        <w:widowControl w:val="0"/>
        <w:autoSpaceDE w:val="0"/>
        <w:autoSpaceDN w:val="0"/>
        <w:spacing w:before="93"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7F70053" w14:textId="77777777" w:rsidR="008E0CA8" w:rsidRDefault="008E0CA8" w:rsidP="000B611E">
      <w:pPr>
        <w:widowControl w:val="0"/>
        <w:autoSpaceDE w:val="0"/>
        <w:autoSpaceDN w:val="0"/>
        <w:spacing w:before="93"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9D44127" w14:textId="77777777" w:rsidR="008E0CA8" w:rsidRDefault="008E0CA8" w:rsidP="000B611E">
      <w:pPr>
        <w:widowControl w:val="0"/>
        <w:autoSpaceDE w:val="0"/>
        <w:autoSpaceDN w:val="0"/>
        <w:spacing w:before="93"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ED43634" w14:textId="77777777" w:rsidR="008E0CA8" w:rsidRDefault="008E0CA8" w:rsidP="000B611E">
      <w:pPr>
        <w:widowControl w:val="0"/>
        <w:autoSpaceDE w:val="0"/>
        <w:autoSpaceDN w:val="0"/>
        <w:spacing w:before="93"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E305C35" w14:textId="77777777" w:rsidR="008E0CA8" w:rsidRDefault="008E0CA8" w:rsidP="000B611E">
      <w:pPr>
        <w:widowControl w:val="0"/>
        <w:autoSpaceDE w:val="0"/>
        <w:autoSpaceDN w:val="0"/>
        <w:spacing w:before="93"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04E25B6" w14:textId="77777777" w:rsidR="008E0CA8" w:rsidRDefault="008E0CA8" w:rsidP="000B611E">
      <w:pPr>
        <w:widowControl w:val="0"/>
        <w:autoSpaceDE w:val="0"/>
        <w:autoSpaceDN w:val="0"/>
        <w:spacing w:before="93"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1098365" w14:textId="77777777" w:rsidR="008E0CA8" w:rsidRDefault="008E0CA8" w:rsidP="000B611E">
      <w:pPr>
        <w:widowControl w:val="0"/>
        <w:autoSpaceDE w:val="0"/>
        <w:autoSpaceDN w:val="0"/>
        <w:spacing w:before="93"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5029016" w14:textId="77777777" w:rsidR="008E0CA8" w:rsidRDefault="008E0CA8" w:rsidP="000B611E">
      <w:pPr>
        <w:widowControl w:val="0"/>
        <w:autoSpaceDE w:val="0"/>
        <w:autoSpaceDN w:val="0"/>
        <w:spacing w:before="93"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E5E6007" w14:textId="77777777" w:rsidR="008E0CA8" w:rsidRDefault="008E0CA8" w:rsidP="000B611E">
      <w:pPr>
        <w:widowControl w:val="0"/>
        <w:autoSpaceDE w:val="0"/>
        <w:autoSpaceDN w:val="0"/>
        <w:spacing w:before="93"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596C3B0" w14:textId="77777777" w:rsidR="008E0CA8" w:rsidRDefault="008E0CA8" w:rsidP="000B611E">
      <w:pPr>
        <w:widowControl w:val="0"/>
        <w:autoSpaceDE w:val="0"/>
        <w:autoSpaceDN w:val="0"/>
        <w:spacing w:before="93"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3DDF3EE" w14:textId="77777777" w:rsidR="008E0CA8" w:rsidRDefault="008E0CA8" w:rsidP="000B611E">
      <w:pPr>
        <w:widowControl w:val="0"/>
        <w:autoSpaceDE w:val="0"/>
        <w:autoSpaceDN w:val="0"/>
        <w:spacing w:before="93"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4E3C5C2" w14:textId="77777777" w:rsidR="008E0CA8" w:rsidRDefault="008E0CA8" w:rsidP="000B611E">
      <w:pPr>
        <w:widowControl w:val="0"/>
        <w:autoSpaceDE w:val="0"/>
        <w:autoSpaceDN w:val="0"/>
        <w:spacing w:before="93"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1266437" w14:textId="77777777" w:rsidR="000B611E" w:rsidRPr="000B611E" w:rsidRDefault="000B611E" w:rsidP="000B611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611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План работы лагеря с дневным пребыванием детей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«Солнышко»</w:t>
      </w:r>
      <w:r w:rsidRPr="000B611E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программе «Содружество Орлят России» в весенние каникулы</w:t>
      </w:r>
    </w:p>
    <w:p w14:paraId="28DF696C" w14:textId="77777777" w:rsid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63"/>
        <w:gridCol w:w="4808"/>
      </w:tblGrid>
      <w:tr w:rsidR="000B611E" w:rsidRPr="000B611E" w14:paraId="7B526036" w14:textId="77777777" w:rsidTr="000B611E">
        <w:tc>
          <w:tcPr>
            <w:tcW w:w="5013" w:type="dxa"/>
          </w:tcPr>
          <w:p w14:paraId="1DDC2D1A" w14:textId="77777777" w:rsidR="000B611E" w:rsidRPr="000B611E" w:rsidRDefault="000B611E" w:rsidP="000B611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0B611E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День</w:t>
            </w:r>
          </w:p>
        </w:tc>
        <w:tc>
          <w:tcPr>
            <w:tcW w:w="5013" w:type="dxa"/>
          </w:tcPr>
          <w:p w14:paraId="22BB0242" w14:textId="77777777" w:rsidR="000B611E" w:rsidRPr="000B611E" w:rsidRDefault="000B611E" w:rsidP="000B611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0B611E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Мероприятия</w:t>
            </w:r>
          </w:p>
        </w:tc>
      </w:tr>
      <w:tr w:rsidR="000B611E" w:rsidRPr="0039306C" w14:paraId="13DD00E6" w14:textId="77777777" w:rsidTr="000B611E">
        <w:tc>
          <w:tcPr>
            <w:tcW w:w="5013" w:type="dxa"/>
          </w:tcPr>
          <w:p w14:paraId="2241E756" w14:textId="77777777" w:rsidR="000B611E" w:rsidRPr="0039306C" w:rsidRDefault="00F223F9" w:rsidP="00F014D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306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День первый (24.03.2025)</w:t>
            </w:r>
          </w:p>
          <w:p w14:paraId="5554A17D" w14:textId="77777777" w:rsidR="00F223F9" w:rsidRPr="0039306C" w:rsidRDefault="00BC6B2C" w:rsidP="00F014DF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39306C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«Мы-орлята»</w:t>
            </w:r>
          </w:p>
        </w:tc>
        <w:tc>
          <w:tcPr>
            <w:tcW w:w="5013" w:type="dxa"/>
          </w:tcPr>
          <w:p w14:paraId="2AC40AAF" w14:textId="77777777" w:rsidR="00BC6B2C" w:rsidRPr="0039306C" w:rsidRDefault="00BC6B2C" w:rsidP="00F014D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306C">
              <w:rPr>
                <w:rFonts w:ascii="Times New Roman" w:hAnsi="Times New Roman"/>
                <w:sz w:val="24"/>
                <w:szCs w:val="24"/>
                <w:lang w:val="ru-RU"/>
              </w:rPr>
              <w:t>1.Зарядка «Бодрое утро»</w:t>
            </w:r>
          </w:p>
          <w:p w14:paraId="3DDA9FFC" w14:textId="77777777" w:rsidR="00BC6B2C" w:rsidRPr="0039306C" w:rsidRDefault="00BC6B2C" w:rsidP="00F014D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306C">
              <w:rPr>
                <w:rFonts w:ascii="Times New Roman" w:hAnsi="Times New Roman"/>
                <w:sz w:val="24"/>
                <w:szCs w:val="24"/>
                <w:lang w:val="ru-RU"/>
              </w:rPr>
              <w:t>2. Проведение инструктажа по технике безопасности</w:t>
            </w:r>
          </w:p>
          <w:p w14:paraId="07385A2C" w14:textId="77777777" w:rsidR="00BC6B2C" w:rsidRPr="0039306C" w:rsidRDefault="00BC6B2C" w:rsidP="00BC6B2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306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 Торжественная линейка открытия лагеря. 4.Знакомство с режимом дня. </w:t>
            </w:r>
          </w:p>
          <w:p w14:paraId="17E7F260" w14:textId="77777777" w:rsidR="0039306C" w:rsidRPr="0039306C" w:rsidRDefault="00BC6B2C" w:rsidP="0039306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306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5.Оформление уголка лагеря. Выбор актива, оформление отрядных уголков: название отряда, речёвка, девиз, эмблема. </w:t>
            </w:r>
          </w:p>
          <w:p w14:paraId="3849FCAE" w14:textId="77777777" w:rsidR="000B611E" w:rsidRPr="0039306C" w:rsidRDefault="0039306C" w:rsidP="0039306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306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6.Игры на свежем воздухе</w:t>
            </w:r>
          </w:p>
          <w:p w14:paraId="096F74B5" w14:textId="77777777" w:rsidR="0039306C" w:rsidRPr="0039306C" w:rsidRDefault="0039306C" w:rsidP="0039306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306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7.Итоги дня</w:t>
            </w:r>
          </w:p>
        </w:tc>
      </w:tr>
      <w:tr w:rsidR="000B611E" w:rsidRPr="0039306C" w14:paraId="3BEED473" w14:textId="77777777" w:rsidTr="000B611E">
        <w:tc>
          <w:tcPr>
            <w:tcW w:w="5013" w:type="dxa"/>
          </w:tcPr>
          <w:p w14:paraId="2078336D" w14:textId="77777777" w:rsidR="000B611E" w:rsidRPr="0039306C" w:rsidRDefault="00F223F9" w:rsidP="00F014D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306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День второй (25.03.2025)</w:t>
            </w:r>
          </w:p>
          <w:p w14:paraId="3E599518" w14:textId="77777777" w:rsidR="00F223F9" w:rsidRPr="0039306C" w:rsidRDefault="0039306C" w:rsidP="0039306C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39306C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Орлята и </w:t>
            </w:r>
            <w:r w:rsidRPr="0039306C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сказки»</w:t>
            </w:r>
          </w:p>
        </w:tc>
        <w:tc>
          <w:tcPr>
            <w:tcW w:w="5013" w:type="dxa"/>
          </w:tcPr>
          <w:p w14:paraId="0DB991EA" w14:textId="77777777" w:rsidR="0039306C" w:rsidRPr="0039306C" w:rsidRDefault="0039306C" w:rsidP="0039306C">
            <w:pPr>
              <w:pStyle w:val="c25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lang w:val="ru-RU"/>
              </w:rPr>
            </w:pPr>
            <w:r w:rsidRPr="0039306C">
              <w:rPr>
                <w:rStyle w:val="c1"/>
                <w:color w:val="000000"/>
                <w:lang w:val="ru-RU"/>
              </w:rPr>
              <w:t>1.Зарядка «Бодрое утро»</w:t>
            </w:r>
          </w:p>
          <w:p w14:paraId="231F6978" w14:textId="77777777" w:rsidR="0039306C" w:rsidRPr="0039306C" w:rsidRDefault="0039306C" w:rsidP="0039306C">
            <w:pPr>
              <w:pStyle w:val="c2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lang w:val="ru-RU"/>
              </w:rPr>
            </w:pPr>
            <w:r w:rsidRPr="0039306C">
              <w:rPr>
                <w:rStyle w:val="c1"/>
                <w:color w:val="000000"/>
                <w:lang w:val="ru-RU"/>
              </w:rPr>
              <w:t>2. Викторина «В гостях у сказки»</w:t>
            </w:r>
          </w:p>
          <w:p w14:paraId="071DE18F" w14:textId="77777777" w:rsidR="0039306C" w:rsidRPr="0039306C" w:rsidRDefault="0039306C" w:rsidP="0039306C">
            <w:pPr>
              <w:pStyle w:val="c27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lang w:val="ru-RU"/>
              </w:rPr>
            </w:pPr>
            <w:r w:rsidRPr="0039306C">
              <w:rPr>
                <w:rStyle w:val="c1"/>
                <w:color w:val="000000"/>
                <w:lang w:val="ru-RU"/>
              </w:rPr>
              <w:t>3. Творческий досуг «Старая сказка с новым концом»</w:t>
            </w:r>
          </w:p>
          <w:p w14:paraId="2062F0EF" w14:textId="77777777" w:rsidR="0039306C" w:rsidRPr="0039306C" w:rsidRDefault="0039306C" w:rsidP="0039306C">
            <w:pPr>
              <w:pStyle w:val="c1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lang w:val="ru-RU"/>
              </w:rPr>
            </w:pPr>
            <w:r w:rsidRPr="0039306C">
              <w:rPr>
                <w:rStyle w:val="c1"/>
                <w:color w:val="000000"/>
                <w:shd w:val="clear" w:color="auto" w:fill="FFFFFF"/>
                <w:lang w:val="ru-RU"/>
              </w:rPr>
              <w:t>4. Игра-путешествие «По следам сказочных героев»</w:t>
            </w:r>
          </w:p>
          <w:p w14:paraId="0EC1CD54" w14:textId="77777777" w:rsidR="000B611E" w:rsidRPr="0039306C" w:rsidRDefault="0039306C" w:rsidP="0039306C">
            <w:pPr>
              <w:pStyle w:val="c3"/>
              <w:shd w:val="clear" w:color="auto" w:fill="FFFFFF"/>
              <w:spacing w:before="0" w:beforeAutospacing="0" w:after="0" w:afterAutospacing="0"/>
              <w:ind w:firstLine="34"/>
              <w:rPr>
                <w:lang w:val="ru-RU"/>
              </w:rPr>
            </w:pPr>
            <w:r w:rsidRPr="0039306C">
              <w:rPr>
                <w:rStyle w:val="c1"/>
                <w:color w:val="000000"/>
                <w:lang w:val="ru-RU"/>
              </w:rPr>
              <w:t>5.Итоги дня</w:t>
            </w:r>
          </w:p>
        </w:tc>
      </w:tr>
      <w:tr w:rsidR="000B611E" w:rsidRPr="00726DF4" w14:paraId="164C017A" w14:textId="77777777" w:rsidTr="000B611E">
        <w:tc>
          <w:tcPr>
            <w:tcW w:w="5013" w:type="dxa"/>
          </w:tcPr>
          <w:p w14:paraId="54591DD0" w14:textId="77777777" w:rsidR="000B611E" w:rsidRPr="00726DF4" w:rsidRDefault="00F223F9" w:rsidP="00726DF4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6DF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День третий (26.03.2025)</w:t>
            </w:r>
          </w:p>
          <w:p w14:paraId="79D98CD3" w14:textId="77777777" w:rsidR="00F223F9" w:rsidRPr="00726DF4" w:rsidRDefault="0039306C" w:rsidP="00726DF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726DF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«Орлята и музыка»</w:t>
            </w:r>
          </w:p>
        </w:tc>
        <w:tc>
          <w:tcPr>
            <w:tcW w:w="5013" w:type="dxa"/>
          </w:tcPr>
          <w:p w14:paraId="29FC79CF" w14:textId="77777777" w:rsidR="00726DF4" w:rsidRPr="00726DF4" w:rsidRDefault="00726DF4" w:rsidP="00726DF4">
            <w:pPr>
              <w:pStyle w:val="af0"/>
              <w:shd w:val="clear" w:color="auto" w:fill="FFFFFF"/>
              <w:spacing w:before="0" w:beforeAutospacing="0" w:after="160" w:afterAutospacing="0"/>
              <w:rPr>
                <w:lang w:val="ru-RU"/>
              </w:rPr>
            </w:pPr>
            <w:r w:rsidRPr="00726DF4">
              <w:rPr>
                <w:lang w:val="ru-RU"/>
              </w:rPr>
              <w:t xml:space="preserve"> </w:t>
            </w:r>
            <w:r w:rsidR="0039306C" w:rsidRPr="00726DF4">
              <w:rPr>
                <w:lang w:val="ru-RU"/>
              </w:rPr>
              <w:t>1.Зарядка «Бодрое утро»</w:t>
            </w:r>
          </w:p>
          <w:p w14:paraId="55D9B71D" w14:textId="77777777" w:rsidR="00726DF4" w:rsidRPr="00726DF4" w:rsidRDefault="00726DF4" w:rsidP="00726DF4">
            <w:pPr>
              <w:pStyle w:val="af0"/>
              <w:shd w:val="clear" w:color="auto" w:fill="FFFFFF"/>
              <w:spacing w:before="0" w:beforeAutospacing="0" w:after="160" w:afterAutospacing="0"/>
              <w:rPr>
                <w:lang w:val="ru-RU"/>
              </w:rPr>
            </w:pPr>
            <w:r w:rsidRPr="00726DF4">
              <w:rPr>
                <w:lang w:val="ru-RU"/>
              </w:rPr>
              <w:t xml:space="preserve">  </w:t>
            </w:r>
            <w:r w:rsidR="0039306C" w:rsidRPr="00726DF4">
              <w:rPr>
                <w:lang w:val="ru-RU"/>
              </w:rPr>
              <w:t>2.Минутка здоровья «Осанка-основа красивой походки»</w:t>
            </w:r>
          </w:p>
          <w:p w14:paraId="1C52C73A" w14:textId="77777777" w:rsidR="00726DF4" w:rsidRPr="00726DF4" w:rsidRDefault="00726DF4" w:rsidP="00726DF4">
            <w:pPr>
              <w:pStyle w:val="af0"/>
              <w:shd w:val="clear" w:color="auto" w:fill="FFFFFF"/>
              <w:spacing w:before="0" w:beforeAutospacing="0" w:after="160" w:afterAutospacing="0"/>
              <w:rPr>
                <w:lang w:val="ru-RU"/>
              </w:rPr>
            </w:pPr>
            <w:r w:rsidRPr="00726DF4">
              <w:rPr>
                <w:lang w:val="ru-RU"/>
              </w:rPr>
              <w:t xml:space="preserve"> </w:t>
            </w:r>
            <w:r w:rsidR="0039306C" w:rsidRPr="00726DF4">
              <w:rPr>
                <w:lang w:val="ru-RU"/>
              </w:rPr>
              <w:t>3.Конкурс талантов «5 минут славы»</w:t>
            </w:r>
          </w:p>
          <w:p w14:paraId="2EB1C0EE" w14:textId="77777777" w:rsidR="00726DF4" w:rsidRPr="00726DF4" w:rsidRDefault="00726DF4" w:rsidP="00726DF4">
            <w:pPr>
              <w:pStyle w:val="af0"/>
              <w:shd w:val="clear" w:color="auto" w:fill="FFFFFF"/>
              <w:spacing w:before="0" w:beforeAutospacing="0" w:after="160" w:afterAutospacing="0"/>
              <w:rPr>
                <w:lang w:val="ru-RU"/>
              </w:rPr>
            </w:pPr>
            <w:r w:rsidRPr="00726DF4">
              <w:rPr>
                <w:lang w:val="ru-RU"/>
              </w:rPr>
              <w:t xml:space="preserve"> </w:t>
            </w:r>
            <w:r w:rsidR="0039306C" w:rsidRPr="00726DF4">
              <w:rPr>
                <w:lang w:val="ru-RU"/>
              </w:rPr>
              <w:t>4. Музыкальная викторина «Угадай мелодию»</w:t>
            </w:r>
          </w:p>
          <w:p w14:paraId="74434186" w14:textId="77777777" w:rsidR="00726DF4" w:rsidRPr="00726DF4" w:rsidRDefault="00726DF4" w:rsidP="00726DF4">
            <w:pPr>
              <w:pStyle w:val="af0"/>
              <w:shd w:val="clear" w:color="auto" w:fill="FFFFFF"/>
              <w:spacing w:before="0" w:beforeAutospacing="0" w:after="160" w:afterAutospacing="0"/>
              <w:rPr>
                <w:lang w:val="ru-RU"/>
              </w:rPr>
            </w:pPr>
            <w:r w:rsidRPr="00726DF4">
              <w:rPr>
                <w:lang w:val="ru-RU"/>
              </w:rPr>
              <w:t xml:space="preserve"> </w:t>
            </w:r>
            <w:r w:rsidR="0039306C" w:rsidRPr="00726DF4">
              <w:rPr>
                <w:lang w:val="ru-RU"/>
              </w:rPr>
              <w:t>5. Дискотека «Мы маленькие звезды»</w:t>
            </w:r>
          </w:p>
          <w:p w14:paraId="5335B46E" w14:textId="77777777" w:rsidR="0039306C" w:rsidRPr="00726DF4" w:rsidRDefault="0039306C" w:rsidP="00726DF4">
            <w:pPr>
              <w:pStyle w:val="af0"/>
              <w:shd w:val="clear" w:color="auto" w:fill="FFFFFF"/>
              <w:spacing w:before="0" w:beforeAutospacing="0" w:after="160" w:afterAutospacing="0"/>
              <w:rPr>
                <w:lang w:val="ru-RU"/>
              </w:rPr>
            </w:pPr>
            <w:r w:rsidRPr="00726DF4">
              <w:rPr>
                <w:lang w:val="ru-RU"/>
              </w:rPr>
              <w:t>6.Итоги дня</w:t>
            </w:r>
          </w:p>
          <w:p w14:paraId="4E57B873" w14:textId="77777777" w:rsidR="000B611E" w:rsidRPr="00726DF4" w:rsidRDefault="000B611E" w:rsidP="00726DF4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0B611E" w:rsidRPr="00726DF4" w14:paraId="1DA7981A" w14:textId="77777777" w:rsidTr="000B611E">
        <w:tc>
          <w:tcPr>
            <w:tcW w:w="5013" w:type="dxa"/>
          </w:tcPr>
          <w:p w14:paraId="7CE155CC" w14:textId="77777777" w:rsidR="000B611E" w:rsidRPr="00726DF4" w:rsidRDefault="00F223F9" w:rsidP="00726DF4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726DF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День четвертый (27.03.2025)</w:t>
            </w:r>
          </w:p>
          <w:p w14:paraId="6BA560F4" w14:textId="77777777" w:rsidR="00F223F9" w:rsidRPr="00726DF4" w:rsidRDefault="00726DF4" w:rsidP="00F014DF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726DF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«Орлята и творчество»</w:t>
            </w:r>
          </w:p>
        </w:tc>
        <w:tc>
          <w:tcPr>
            <w:tcW w:w="5013" w:type="dxa"/>
          </w:tcPr>
          <w:p w14:paraId="42855592" w14:textId="77777777" w:rsidR="00726DF4" w:rsidRPr="00726DF4" w:rsidRDefault="00726DF4" w:rsidP="00726DF4">
            <w:pPr>
              <w:pStyle w:val="af0"/>
              <w:shd w:val="clear" w:color="auto" w:fill="FFFFFF"/>
              <w:spacing w:before="0" w:beforeAutospacing="0" w:after="150" w:afterAutospacing="0"/>
              <w:rPr>
                <w:lang w:val="ru-RU"/>
              </w:rPr>
            </w:pPr>
            <w:r w:rsidRPr="00726DF4">
              <w:rPr>
                <w:lang w:val="ru-RU"/>
              </w:rPr>
              <w:t>1.Зарядка «Бодрое утро»</w:t>
            </w:r>
          </w:p>
          <w:p w14:paraId="10308F4B" w14:textId="77777777" w:rsidR="00726DF4" w:rsidRPr="00726DF4" w:rsidRDefault="00726DF4" w:rsidP="00726DF4">
            <w:pPr>
              <w:pStyle w:val="af0"/>
              <w:shd w:val="clear" w:color="auto" w:fill="FFFFFF"/>
              <w:spacing w:before="0" w:beforeAutospacing="0" w:after="150" w:afterAutospacing="0"/>
              <w:rPr>
                <w:lang w:val="ru-RU"/>
              </w:rPr>
            </w:pPr>
            <w:r w:rsidRPr="00726DF4">
              <w:rPr>
                <w:lang w:val="ru-RU"/>
              </w:rPr>
              <w:t>2. Минутка здоровья «Витамины из грядки»</w:t>
            </w:r>
          </w:p>
          <w:p w14:paraId="31F5EE23" w14:textId="77777777" w:rsidR="00726DF4" w:rsidRPr="00726DF4" w:rsidRDefault="00726DF4" w:rsidP="00726DF4">
            <w:pPr>
              <w:pStyle w:val="af0"/>
              <w:shd w:val="clear" w:color="auto" w:fill="FFFFFF"/>
              <w:spacing w:before="0" w:beforeAutospacing="0" w:after="150" w:afterAutospacing="0"/>
              <w:rPr>
                <w:lang w:val="ru-RU"/>
              </w:rPr>
            </w:pPr>
            <w:r w:rsidRPr="00726DF4">
              <w:rPr>
                <w:lang w:val="ru-RU"/>
              </w:rPr>
              <w:t>3.Волшебный мир Оригами.</w:t>
            </w:r>
          </w:p>
          <w:p w14:paraId="42BD8FE7" w14:textId="77777777" w:rsidR="00726DF4" w:rsidRPr="00726DF4" w:rsidRDefault="00726DF4" w:rsidP="00726DF4">
            <w:pPr>
              <w:pStyle w:val="af0"/>
              <w:shd w:val="clear" w:color="auto" w:fill="FFFFFF"/>
              <w:spacing w:before="0" w:beforeAutospacing="0" w:after="150" w:afterAutospacing="0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726DF4">
              <w:rPr>
                <w:lang w:val="ru-RU"/>
              </w:rPr>
              <w:t>.Интеллектуальная игра «Звездный час»</w:t>
            </w:r>
          </w:p>
          <w:p w14:paraId="7D466CED" w14:textId="77777777" w:rsidR="00726DF4" w:rsidRPr="00726DF4" w:rsidRDefault="00726DF4" w:rsidP="00726DF4">
            <w:pPr>
              <w:pStyle w:val="af0"/>
              <w:shd w:val="clear" w:color="auto" w:fill="FFFFFF"/>
              <w:spacing w:before="0" w:beforeAutospacing="0" w:after="150" w:afterAutospacing="0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726DF4">
              <w:rPr>
                <w:lang w:val="ru-RU"/>
              </w:rPr>
              <w:t>.Конкурс рисунков «Город моей мечты»</w:t>
            </w:r>
          </w:p>
          <w:p w14:paraId="11CDC267" w14:textId="77777777" w:rsidR="000B611E" w:rsidRPr="00726DF4" w:rsidRDefault="00726DF4" w:rsidP="00726DF4">
            <w:pPr>
              <w:pStyle w:val="af0"/>
              <w:shd w:val="clear" w:color="auto" w:fill="FFFFFF"/>
              <w:spacing w:before="0" w:beforeAutospacing="0" w:after="150" w:afterAutospacing="0"/>
              <w:rPr>
                <w:lang w:val="ru-RU"/>
              </w:rPr>
            </w:pPr>
            <w:r>
              <w:rPr>
                <w:lang w:val="ru-RU"/>
              </w:rPr>
              <w:t>6.Итоги дня</w:t>
            </w:r>
          </w:p>
        </w:tc>
      </w:tr>
      <w:tr w:rsidR="000B611E" w:rsidRPr="00726DF4" w14:paraId="5DAF7C1C" w14:textId="77777777" w:rsidTr="000B611E">
        <w:tc>
          <w:tcPr>
            <w:tcW w:w="5013" w:type="dxa"/>
          </w:tcPr>
          <w:p w14:paraId="4182D724" w14:textId="77777777" w:rsidR="000B611E" w:rsidRPr="00726DF4" w:rsidRDefault="00F223F9" w:rsidP="00F014D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6DF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День пятый (28.03.2025)</w:t>
            </w:r>
          </w:p>
          <w:p w14:paraId="538454AC" w14:textId="77777777" w:rsidR="00726DF4" w:rsidRPr="00726DF4" w:rsidRDefault="00726DF4" w:rsidP="00F014DF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726DF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«Прощай, лагерь»</w:t>
            </w:r>
          </w:p>
          <w:p w14:paraId="16B12719" w14:textId="77777777" w:rsidR="00F223F9" w:rsidRPr="00726DF4" w:rsidRDefault="00F223F9" w:rsidP="00F014D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13" w:type="dxa"/>
          </w:tcPr>
          <w:p w14:paraId="2535B10B" w14:textId="77777777" w:rsidR="000B611E" w:rsidRPr="00726DF4" w:rsidRDefault="00726DF4" w:rsidP="00F014D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6DF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1.Зарядка «Бодрое утро»</w:t>
            </w:r>
          </w:p>
          <w:p w14:paraId="17D5A700" w14:textId="77777777" w:rsidR="00726DF4" w:rsidRPr="00726DF4" w:rsidRDefault="00726DF4" w:rsidP="00F014D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6DF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2.Развлекательная программа «До новых встреч»</w:t>
            </w:r>
          </w:p>
          <w:p w14:paraId="7A7460B8" w14:textId="77777777" w:rsidR="00726DF4" w:rsidRPr="00726DF4" w:rsidRDefault="00726DF4" w:rsidP="00726DF4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6DF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3. Почта пожеланий</w:t>
            </w:r>
          </w:p>
        </w:tc>
      </w:tr>
    </w:tbl>
    <w:p w14:paraId="30393562" w14:textId="77777777" w:rsid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DC1CA11" w14:textId="77777777" w:rsid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E71C35F" w14:textId="77777777" w:rsidR="00F223F9" w:rsidRDefault="00F223F9" w:rsidP="00F223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60DB24" w14:textId="77777777" w:rsidR="00F223F9" w:rsidRDefault="00F223F9" w:rsidP="00F223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C3E6CB" w14:textId="77777777" w:rsidR="00F223F9" w:rsidRPr="000B611E" w:rsidRDefault="00F223F9" w:rsidP="00F223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611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План работы лагеря с дневным пребыванием детей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«Солнышко»</w:t>
      </w:r>
      <w:r w:rsidRPr="000B611E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программе «Содружество Орлят России» 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летние</w:t>
      </w:r>
      <w:r w:rsidRPr="000B611E">
        <w:rPr>
          <w:rFonts w:ascii="Times New Roman" w:eastAsia="Times New Roman" w:hAnsi="Times New Roman" w:cs="Times New Roman"/>
          <w:b/>
          <w:sz w:val="28"/>
          <w:szCs w:val="28"/>
        </w:rPr>
        <w:t xml:space="preserve"> каникулы</w:t>
      </w:r>
    </w:p>
    <w:p w14:paraId="6179D71B" w14:textId="77777777" w:rsidR="00F223F9" w:rsidRDefault="00F223F9" w:rsidP="00F223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48"/>
        <w:gridCol w:w="4823"/>
      </w:tblGrid>
      <w:tr w:rsidR="00F223F9" w:rsidRPr="000B611E" w14:paraId="7280470F" w14:textId="77777777" w:rsidTr="00CE3BB3">
        <w:tc>
          <w:tcPr>
            <w:tcW w:w="5013" w:type="dxa"/>
          </w:tcPr>
          <w:p w14:paraId="1A3E0D17" w14:textId="77777777" w:rsidR="00F223F9" w:rsidRPr="000B611E" w:rsidRDefault="00F223F9" w:rsidP="00CE3B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0B611E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День</w:t>
            </w:r>
          </w:p>
        </w:tc>
        <w:tc>
          <w:tcPr>
            <w:tcW w:w="5013" w:type="dxa"/>
          </w:tcPr>
          <w:p w14:paraId="5988DC82" w14:textId="77777777" w:rsidR="00F223F9" w:rsidRPr="000B611E" w:rsidRDefault="00F223F9" w:rsidP="00CE3B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0B611E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Мероприятия</w:t>
            </w:r>
          </w:p>
        </w:tc>
      </w:tr>
      <w:tr w:rsidR="00F223F9" w:rsidRPr="00CE3BB3" w14:paraId="6427108B" w14:textId="77777777" w:rsidTr="00CE3BB3">
        <w:tc>
          <w:tcPr>
            <w:tcW w:w="5013" w:type="dxa"/>
          </w:tcPr>
          <w:p w14:paraId="3E32F081" w14:textId="77777777" w:rsidR="00F223F9" w:rsidRPr="00CE3BB3" w:rsidRDefault="00F223F9" w:rsidP="00CE3BB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E3BB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День первый (02.06.2025)</w:t>
            </w:r>
          </w:p>
          <w:p w14:paraId="434147A0" w14:textId="77777777" w:rsidR="00CE3BB3" w:rsidRPr="00CE3BB3" w:rsidRDefault="00CE3BB3" w:rsidP="00CE3BB3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E3B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«Посвящение в  Орлята»</w:t>
            </w:r>
          </w:p>
          <w:p w14:paraId="3A6598E5" w14:textId="77777777" w:rsidR="00F223F9" w:rsidRPr="00CE3BB3" w:rsidRDefault="00F223F9" w:rsidP="00CE3BB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13" w:type="dxa"/>
          </w:tcPr>
          <w:p w14:paraId="66A765E0" w14:textId="77777777" w:rsidR="00CE3BB3" w:rsidRPr="00CE3BB3" w:rsidRDefault="00CE3BB3" w:rsidP="00CE3BB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3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1.Зарядка «Бодрое утро». </w:t>
            </w:r>
          </w:p>
          <w:p w14:paraId="3EFC36AA" w14:textId="77777777" w:rsidR="00CE3BB3" w:rsidRPr="00CE3BB3" w:rsidRDefault="00CE3BB3" w:rsidP="00CE3BB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3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Беседа по технике безопасности, о правилах жизни лагерной смены, </w:t>
            </w:r>
            <w:r w:rsidRPr="00F324C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инструктаж по ПДД, правилах противопожарной и антитеррористической безопасности.</w:t>
            </w:r>
          </w:p>
          <w:p w14:paraId="6CC9EDFF" w14:textId="77777777" w:rsidR="00CE3BB3" w:rsidRPr="00CE3BB3" w:rsidRDefault="00CE3BB3" w:rsidP="00CE3BB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3BB3">
              <w:rPr>
                <w:rFonts w:ascii="Times New Roman" w:hAnsi="Times New Roman"/>
                <w:sz w:val="24"/>
                <w:szCs w:val="24"/>
                <w:lang w:val="ru-RU"/>
              </w:rPr>
              <w:t>3. Торжественная линейка «Открытие смены»</w:t>
            </w:r>
          </w:p>
          <w:p w14:paraId="19BC5277" w14:textId="77777777" w:rsidR="00CE3BB3" w:rsidRPr="00CE3BB3" w:rsidRDefault="00CE3BB3" w:rsidP="00CE3BB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3B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4. Знакомство с режимом дня. </w:t>
            </w:r>
          </w:p>
          <w:p w14:paraId="68B45866" w14:textId="77777777" w:rsidR="00CE3BB3" w:rsidRPr="00CE3BB3" w:rsidRDefault="00CE3BB3" w:rsidP="00CE3BB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3BB3">
              <w:rPr>
                <w:rFonts w:ascii="Times New Roman" w:hAnsi="Times New Roman"/>
                <w:sz w:val="24"/>
                <w:szCs w:val="24"/>
                <w:lang w:val="ru-RU"/>
              </w:rPr>
              <w:t>5. .«Вместе весело живется». Оформление уголка лагеря «Наш отрядный дом».</w:t>
            </w:r>
          </w:p>
          <w:p w14:paraId="69B03198" w14:textId="77777777" w:rsidR="00CE3BB3" w:rsidRDefault="00CE3BB3" w:rsidP="00CE3BB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3BB3">
              <w:rPr>
                <w:rFonts w:ascii="Times New Roman" w:hAnsi="Times New Roman"/>
                <w:sz w:val="24"/>
                <w:szCs w:val="24"/>
                <w:lang w:val="ru-RU"/>
              </w:rPr>
              <w:t>6. Игровой час «Играю я - играют друзья».</w:t>
            </w:r>
          </w:p>
          <w:p w14:paraId="276B8DAE" w14:textId="77777777" w:rsidR="00CD0C85" w:rsidRPr="00CE3BB3" w:rsidRDefault="00CD0C85" w:rsidP="00CE3BB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 Итоги дня</w:t>
            </w:r>
          </w:p>
        </w:tc>
      </w:tr>
      <w:tr w:rsidR="00F223F9" w:rsidRPr="00CD0C85" w14:paraId="753C700B" w14:textId="77777777" w:rsidTr="00CE3BB3">
        <w:tc>
          <w:tcPr>
            <w:tcW w:w="5013" w:type="dxa"/>
          </w:tcPr>
          <w:p w14:paraId="49B29783" w14:textId="77777777" w:rsidR="00F223F9" w:rsidRPr="00CD0C85" w:rsidRDefault="00F223F9" w:rsidP="00CE3BB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D0C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День второй (03.06.2025)</w:t>
            </w:r>
          </w:p>
          <w:p w14:paraId="636B4F75" w14:textId="77777777" w:rsidR="00CE3BB3" w:rsidRPr="004E446A" w:rsidRDefault="00CE3BB3" w:rsidP="00CE3BB3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E446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«Знакомьтесь, это - Орлята»</w:t>
            </w:r>
          </w:p>
          <w:p w14:paraId="26D437A9" w14:textId="77777777" w:rsidR="00CE3BB3" w:rsidRPr="00CD0C85" w:rsidRDefault="00CE3BB3" w:rsidP="00CE3BB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36682769" w14:textId="77777777" w:rsidR="00F223F9" w:rsidRPr="00CD0C85" w:rsidRDefault="00F223F9" w:rsidP="00CE3BB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13" w:type="dxa"/>
          </w:tcPr>
          <w:p w14:paraId="54BCB8E4" w14:textId="77777777" w:rsidR="00CE3BB3" w:rsidRPr="00CD0C85" w:rsidRDefault="00CE3BB3" w:rsidP="00CE3BB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0C85">
              <w:rPr>
                <w:rFonts w:ascii="Times New Roman" w:hAnsi="Times New Roman"/>
                <w:sz w:val="24"/>
                <w:szCs w:val="24"/>
                <w:lang w:val="ru-RU"/>
              </w:rPr>
              <w:t>1.Зарядка «Бодрое утро»</w:t>
            </w:r>
          </w:p>
          <w:p w14:paraId="670DE32F" w14:textId="77777777" w:rsidR="00CE3BB3" w:rsidRDefault="00CE3BB3" w:rsidP="00CE3BB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0C85">
              <w:rPr>
                <w:rFonts w:ascii="Times New Roman" w:hAnsi="Times New Roman"/>
                <w:sz w:val="24"/>
                <w:szCs w:val="24"/>
                <w:lang w:val="ru-RU"/>
              </w:rPr>
              <w:t>2.Минутка безопасности «Правила поведения во время прогулок, экскурсий и спортивных игр»</w:t>
            </w:r>
          </w:p>
          <w:p w14:paraId="4546797A" w14:textId="617CAD22" w:rsidR="00F324C2" w:rsidRPr="00F324C2" w:rsidRDefault="00F324C2" w:rsidP="00CE3BB3"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 </w:t>
            </w:r>
            <w:r w:rsidRPr="00F324C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Учебная тренировка ПБ</w:t>
            </w:r>
          </w:p>
          <w:p w14:paraId="1AD1728B" w14:textId="77777777" w:rsidR="00F223F9" w:rsidRPr="00CD0C85" w:rsidRDefault="00CE3BB3" w:rsidP="00CE3BB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0C85">
              <w:rPr>
                <w:rFonts w:ascii="Times New Roman" w:hAnsi="Times New Roman"/>
                <w:sz w:val="24"/>
                <w:szCs w:val="24"/>
                <w:lang w:val="ru-RU"/>
              </w:rPr>
              <w:t>3.Создание отрядов, распределение обязанностей, выбор командиров в отряде. Рождение отрядов, (придумать эмблему, название, девиз)</w:t>
            </w:r>
          </w:p>
          <w:p w14:paraId="70240A9F" w14:textId="77777777" w:rsidR="00CD0C85" w:rsidRPr="00CD0C85" w:rsidRDefault="00CD0C85" w:rsidP="00CE3BB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0C85">
              <w:rPr>
                <w:rFonts w:ascii="Times New Roman" w:hAnsi="Times New Roman"/>
                <w:sz w:val="24"/>
                <w:szCs w:val="24"/>
                <w:lang w:val="ru-RU"/>
              </w:rPr>
              <w:t>4.Подвижные игры на воздухе</w:t>
            </w:r>
          </w:p>
          <w:p w14:paraId="31B86495" w14:textId="77777777" w:rsidR="00CD0C85" w:rsidRPr="00CD0C85" w:rsidRDefault="00CD0C85" w:rsidP="00CE3BB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0C85">
              <w:rPr>
                <w:rFonts w:ascii="Times New Roman" w:hAnsi="Times New Roman"/>
                <w:sz w:val="24"/>
                <w:szCs w:val="24"/>
                <w:lang w:val="ru-RU"/>
              </w:rPr>
              <w:t>5.Творческая презентация визиток, названий отрядов</w:t>
            </w:r>
          </w:p>
          <w:p w14:paraId="09F7747C" w14:textId="77777777" w:rsidR="00CD0C85" w:rsidRPr="00CD0C85" w:rsidRDefault="00CD0C85" w:rsidP="00CD0C8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0C85">
              <w:rPr>
                <w:rFonts w:ascii="Times New Roman" w:hAnsi="Times New Roman"/>
                <w:sz w:val="24"/>
                <w:szCs w:val="24"/>
                <w:lang w:val="ru-RU"/>
              </w:rPr>
              <w:t>6.Итоги дня</w:t>
            </w:r>
          </w:p>
        </w:tc>
      </w:tr>
      <w:tr w:rsidR="00F223F9" w:rsidRPr="00EA0D5D" w14:paraId="51C93CE2" w14:textId="77777777" w:rsidTr="00CE3BB3">
        <w:tc>
          <w:tcPr>
            <w:tcW w:w="5013" w:type="dxa"/>
          </w:tcPr>
          <w:p w14:paraId="2AA33C46" w14:textId="77777777" w:rsidR="00F223F9" w:rsidRPr="00EA0D5D" w:rsidRDefault="00F223F9" w:rsidP="00CE3BB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A0D5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День третий (04.06.2025)</w:t>
            </w:r>
          </w:p>
          <w:p w14:paraId="534C2105" w14:textId="77777777" w:rsidR="00F223F9" w:rsidRPr="00EA0D5D" w:rsidRDefault="00EA0D5D" w:rsidP="00CE3BB3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EA0D5D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«Орленок и безопасность»</w:t>
            </w:r>
          </w:p>
        </w:tc>
        <w:tc>
          <w:tcPr>
            <w:tcW w:w="5013" w:type="dxa"/>
          </w:tcPr>
          <w:p w14:paraId="2A9BA39F" w14:textId="77777777" w:rsidR="00EA0D5D" w:rsidRPr="00EA0D5D" w:rsidRDefault="00EA0D5D" w:rsidP="00CE3BB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0D5D">
              <w:rPr>
                <w:rFonts w:ascii="Times New Roman" w:hAnsi="Times New Roman"/>
                <w:sz w:val="24"/>
                <w:szCs w:val="24"/>
                <w:lang w:val="ru-RU"/>
              </w:rPr>
              <w:t>1.Зарядка «Бодрое утро»</w:t>
            </w:r>
          </w:p>
          <w:p w14:paraId="2FE0C655" w14:textId="77777777" w:rsidR="00EA0D5D" w:rsidRPr="00EA0D5D" w:rsidRDefault="00EA0D5D" w:rsidP="00CE3BB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0D5D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  <w:r w:rsidR="008039D3" w:rsidRPr="00EA0D5D">
              <w:rPr>
                <w:rFonts w:ascii="Times New Roman" w:hAnsi="Times New Roman"/>
                <w:sz w:val="24"/>
                <w:szCs w:val="24"/>
                <w:lang w:val="ru-RU"/>
              </w:rPr>
              <w:t>Минутка безопасности «Т</w:t>
            </w:r>
            <w:r w:rsidRPr="00EA0D5D">
              <w:rPr>
                <w:rFonts w:ascii="Times New Roman" w:hAnsi="Times New Roman"/>
                <w:sz w:val="24"/>
                <w:szCs w:val="24"/>
                <w:lang w:val="ru-RU"/>
              </w:rPr>
              <w:t>ехника безопасности</w:t>
            </w:r>
            <w:r w:rsidR="008039D3" w:rsidRPr="00EA0D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при проведении спортивных и подвижных игр» </w:t>
            </w:r>
          </w:p>
          <w:p w14:paraId="5D256DDD" w14:textId="77777777" w:rsidR="00EA0D5D" w:rsidRPr="00EA0D5D" w:rsidRDefault="00EA0D5D" w:rsidP="00CE3BB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0D5D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8039D3" w:rsidRPr="00EA0D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Игра по станциям «Внимание, дорога!» </w:t>
            </w:r>
          </w:p>
          <w:p w14:paraId="7FF49FF5" w14:textId="77777777" w:rsidR="00EA0D5D" w:rsidRPr="00EA0D5D" w:rsidRDefault="00EA0D5D" w:rsidP="00CE3BB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0D5D">
              <w:rPr>
                <w:rFonts w:ascii="Times New Roman" w:hAnsi="Times New Roman"/>
                <w:sz w:val="24"/>
                <w:szCs w:val="24"/>
                <w:lang w:val="ru-RU"/>
              </w:rPr>
              <w:t>4.Встреча с сотрудником ГИБДД</w:t>
            </w:r>
          </w:p>
          <w:p w14:paraId="66A970B0" w14:textId="77777777" w:rsidR="00F223F9" w:rsidRPr="00EA0D5D" w:rsidRDefault="00EA0D5D" w:rsidP="00CE3BB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0D5D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8039D3" w:rsidRPr="00EA0D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Подвижные игры на свежем воздухе. </w:t>
            </w:r>
          </w:p>
          <w:p w14:paraId="0D55055B" w14:textId="77777777" w:rsidR="00EA0D5D" w:rsidRPr="00EA0D5D" w:rsidRDefault="00EA0D5D" w:rsidP="00EA0D5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0D5D">
              <w:rPr>
                <w:rFonts w:ascii="Times New Roman" w:hAnsi="Times New Roman"/>
                <w:sz w:val="24"/>
                <w:szCs w:val="24"/>
                <w:lang w:val="ru-RU"/>
              </w:rPr>
              <w:t>6.Викторина «Дорожная азбука»</w:t>
            </w:r>
          </w:p>
          <w:p w14:paraId="11BB1960" w14:textId="77777777" w:rsidR="00EA0D5D" w:rsidRPr="00EA0D5D" w:rsidRDefault="00EA0D5D" w:rsidP="00EA0D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A0D5D">
              <w:rPr>
                <w:rFonts w:ascii="Times New Roman" w:hAnsi="Times New Roman"/>
                <w:sz w:val="24"/>
                <w:szCs w:val="24"/>
                <w:lang w:val="ru-RU"/>
              </w:rPr>
              <w:t>7.Итоги дня</w:t>
            </w:r>
          </w:p>
        </w:tc>
      </w:tr>
      <w:tr w:rsidR="00773290" w:rsidRPr="00773290" w14:paraId="5976E407" w14:textId="77777777" w:rsidTr="00CE3BB3">
        <w:tc>
          <w:tcPr>
            <w:tcW w:w="5013" w:type="dxa"/>
          </w:tcPr>
          <w:p w14:paraId="30318F1B" w14:textId="77777777" w:rsidR="00773290" w:rsidRPr="00773290" w:rsidRDefault="00773290" w:rsidP="0077329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7329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День четвертый (05.06.2025)</w:t>
            </w:r>
          </w:p>
          <w:p w14:paraId="784BD2F3" w14:textId="77777777" w:rsidR="00773290" w:rsidRPr="00773290" w:rsidRDefault="00773290" w:rsidP="0077329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7329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«Орленок-</w:t>
            </w:r>
            <w:proofErr w:type="spellStart"/>
            <w:r w:rsidRPr="0077329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эколенок</w:t>
            </w:r>
            <w:proofErr w:type="spellEnd"/>
            <w:r w:rsidRPr="0077329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</w:t>
            </w:r>
          </w:p>
          <w:p w14:paraId="0FE8B3CF" w14:textId="77777777" w:rsidR="00773290" w:rsidRPr="00773290" w:rsidRDefault="00773290" w:rsidP="0077329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13" w:type="dxa"/>
          </w:tcPr>
          <w:p w14:paraId="6D46C5AB" w14:textId="77777777" w:rsidR="00773290" w:rsidRPr="00773290" w:rsidRDefault="00773290" w:rsidP="0077329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732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1.Зарядка «Бодрое утро» </w:t>
            </w:r>
          </w:p>
          <w:p w14:paraId="4F1A172C" w14:textId="77777777" w:rsidR="00773290" w:rsidRPr="00773290" w:rsidRDefault="00773290" w:rsidP="0077329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732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2.Минутка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безопасности «Опасные растения»</w:t>
            </w:r>
            <w:r w:rsidRPr="00773290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14:paraId="36F7DC1C" w14:textId="3A1D70CB" w:rsidR="00773290" w:rsidRPr="00F324C2" w:rsidRDefault="00773290" w:rsidP="0077329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773290"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  <w:r w:rsidR="00F324C2" w:rsidRPr="00F324C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Поездка в </w:t>
            </w:r>
            <w:proofErr w:type="spellStart"/>
            <w:r w:rsidR="00F324C2" w:rsidRPr="00F324C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Лапшангский</w:t>
            </w:r>
            <w:proofErr w:type="spellEnd"/>
            <w:r w:rsidR="00F324C2" w:rsidRPr="00F324C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дом ремесел</w:t>
            </w:r>
          </w:p>
          <w:p w14:paraId="5DC3F1F1" w14:textId="77777777" w:rsidR="00773290" w:rsidRPr="00773290" w:rsidRDefault="00773290" w:rsidP="0077329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73290">
              <w:rPr>
                <w:rFonts w:ascii="Times New Roman" w:hAnsi="Times New Roman"/>
                <w:sz w:val="24"/>
                <w:szCs w:val="24"/>
                <w:lang w:val="ru-RU"/>
              </w:rPr>
              <w:t>4. Акция «Экологический десант».</w:t>
            </w:r>
          </w:p>
          <w:p w14:paraId="4125873D" w14:textId="77777777" w:rsidR="00773290" w:rsidRPr="00773290" w:rsidRDefault="00773290" w:rsidP="0077329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73290">
              <w:rPr>
                <w:rFonts w:ascii="Times New Roman" w:hAnsi="Times New Roman"/>
                <w:sz w:val="24"/>
                <w:szCs w:val="24"/>
                <w:lang w:val="ru-RU"/>
              </w:rPr>
              <w:t>5.Творческая мастерская «Удивительные превращения» (изготовление поделок из бросового материала)</w:t>
            </w:r>
          </w:p>
          <w:p w14:paraId="57C1FD16" w14:textId="77777777" w:rsidR="00773290" w:rsidRPr="00773290" w:rsidRDefault="00773290" w:rsidP="0077329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73290">
              <w:rPr>
                <w:rFonts w:ascii="Times New Roman" w:hAnsi="Times New Roman"/>
                <w:sz w:val="24"/>
                <w:szCs w:val="24"/>
                <w:lang w:val="ru-RU"/>
              </w:rPr>
              <w:t>5.  Подвижные игры на свежем воздухе.</w:t>
            </w:r>
          </w:p>
          <w:p w14:paraId="48170B3C" w14:textId="77777777" w:rsidR="00773290" w:rsidRDefault="00773290" w:rsidP="0077329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73290">
              <w:rPr>
                <w:rFonts w:ascii="Times New Roman" w:hAnsi="Times New Roman"/>
                <w:sz w:val="24"/>
                <w:szCs w:val="24"/>
                <w:lang w:val="ru-RU"/>
              </w:rPr>
              <w:t>6. Итоги дня</w:t>
            </w:r>
          </w:p>
          <w:p w14:paraId="3716D942" w14:textId="77777777" w:rsidR="008E0CA8" w:rsidRDefault="008E0CA8" w:rsidP="0077329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299985D" w14:textId="77777777" w:rsidR="008E0CA8" w:rsidRPr="00773290" w:rsidRDefault="008E0CA8" w:rsidP="0077329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73290" w:rsidRPr="00145F23" w14:paraId="6AA9ED1A" w14:textId="77777777" w:rsidTr="00CE3BB3">
        <w:tc>
          <w:tcPr>
            <w:tcW w:w="5013" w:type="dxa"/>
          </w:tcPr>
          <w:p w14:paraId="4116BBE2" w14:textId="77777777" w:rsidR="00773290" w:rsidRPr="00145F23" w:rsidRDefault="00773290" w:rsidP="0077329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45F2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День пятый (06.06.2025)</w:t>
            </w:r>
          </w:p>
          <w:p w14:paraId="2032A7B1" w14:textId="77777777" w:rsidR="00773290" w:rsidRPr="00145F23" w:rsidRDefault="00145F23" w:rsidP="0077329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145F23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«Орленок и сказки А.С. Пушкина»</w:t>
            </w:r>
          </w:p>
        </w:tc>
        <w:tc>
          <w:tcPr>
            <w:tcW w:w="5013" w:type="dxa"/>
          </w:tcPr>
          <w:p w14:paraId="5257FBEE" w14:textId="77777777" w:rsidR="00773290" w:rsidRPr="00145F23" w:rsidRDefault="00773290" w:rsidP="0077329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45F2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1.Зарядка «Бодрое Утро». </w:t>
            </w:r>
          </w:p>
          <w:p w14:paraId="1468B002" w14:textId="77777777" w:rsidR="00773290" w:rsidRPr="00145F23" w:rsidRDefault="00145F23" w:rsidP="0077329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  <w:r w:rsidR="00773290" w:rsidRPr="00145F23">
              <w:rPr>
                <w:rFonts w:ascii="Times New Roman" w:hAnsi="Times New Roman"/>
                <w:sz w:val="24"/>
                <w:szCs w:val="24"/>
                <w:lang w:val="ru-RU"/>
              </w:rPr>
              <w:t>Минутка здоровья «Если хочешь быть здоров!»</w:t>
            </w:r>
          </w:p>
          <w:p w14:paraId="0F34E857" w14:textId="77777777" w:rsidR="00145F23" w:rsidRDefault="00773290" w:rsidP="0077329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45F2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3.Творческое занятие « Я люблю русский язык» </w:t>
            </w:r>
          </w:p>
          <w:p w14:paraId="7BC1FA23" w14:textId="77777777" w:rsidR="00145F23" w:rsidRDefault="00773290" w:rsidP="0077329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45F2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4.Слайд-презентация «Чудо пушкинской сказки». </w:t>
            </w:r>
          </w:p>
          <w:p w14:paraId="5BA61B2E" w14:textId="77777777" w:rsidR="00773290" w:rsidRPr="00145F23" w:rsidRDefault="00773290" w:rsidP="0077329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45F2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5.Литературная игра: викторина по сказкам А.С. Пушкина. </w:t>
            </w:r>
          </w:p>
          <w:p w14:paraId="0E6DA754" w14:textId="77777777" w:rsidR="00773290" w:rsidRPr="00145F23" w:rsidRDefault="00773290" w:rsidP="0077329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45F23">
              <w:rPr>
                <w:rFonts w:ascii="Times New Roman" w:hAnsi="Times New Roman"/>
                <w:sz w:val="24"/>
                <w:szCs w:val="24"/>
                <w:lang w:val="ru-RU"/>
              </w:rPr>
              <w:t>6.Разгадывание ребусов «Герои сказок А.С. Пушкина.</w:t>
            </w:r>
          </w:p>
          <w:p w14:paraId="1FB8FF69" w14:textId="77777777" w:rsidR="00773290" w:rsidRPr="00145F23" w:rsidRDefault="00773290" w:rsidP="0077329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45F2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7.Кроссворд «Любимые герои сказок» </w:t>
            </w:r>
          </w:p>
          <w:p w14:paraId="172B13F9" w14:textId="77777777" w:rsidR="00773290" w:rsidRPr="00145F23" w:rsidRDefault="00773290" w:rsidP="0077329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45F2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8.Итоги дня</w:t>
            </w:r>
          </w:p>
        </w:tc>
      </w:tr>
      <w:tr w:rsidR="00773290" w:rsidRPr="00145F23" w14:paraId="0D03A0EF" w14:textId="77777777" w:rsidTr="00CE3BB3">
        <w:tc>
          <w:tcPr>
            <w:tcW w:w="5013" w:type="dxa"/>
          </w:tcPr>
          <w:p w14:paraId="13FA00C0" w14:textId="77777777" w:rsidR="00773290" w:rsidRPr="00145F23" w:rsidRDefault="00773290" w:rsidP="0077329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45F2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День шестой (09.06.2025)</w:t>
            </w:r>
          </w:p>
          <w:p w14:paraId="78FB745A" w14:textId="77777777" w:rsidR="00145F23" w:rsidRPr="00145F23" w:rsidRDefault="00145F23" w:rsidP="0077329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145F23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«Орленок – лучший друг»</w:t>
            </w:r>
          </w:p>
          <w:p w14:paraId="61ABA026" w14:textId="77777777" w:rsidR="00773290" w:rsidRPr="00145F23" w:rsidRDefault="00773290" w:rsidP="0077329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13" w:type="dxa"/>
          </w:tcPr>
          <w:p w14:paraId="102BAA99" w14:textId="77777777" w:rsidR="00145F23" w:rsidRPr="00145F23" w:rsidRDefault="00145F23" w:rsidP="0077329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45F23">
              <w:rPr>
                <w:rFonts w:ascii="Times New Roman" w:hAnsi="Times New Roman"/>
                <w:sz w:val="24"/>
                <w:szCs w:val="24"/>
                <w:lang w:val="ru-RU"/>
              </w:rPr>
              <w:t>1.Зарядка «Бодрое утро»</w:t>
            </w:r>
          </w:p>
          <w:p w14:paraId="763C6C6C" w14:textId="77777777" w:rsidR="00145F23" w:rsidRPr="00145F23" w:rsidRDefault="00145F23" w:rsidP="0077329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45F23">
              <w:rPr>
                <w:rFonts w:ascii="Times New Roman" w:hAnsi="Times New Roman"/>
                <w:sz w:val="24"/>
                <w:szCs w:val="24"/>
                <w:lang w:val="ru-RU"/>
              </w:rPr>
              <w:t>2.«Солнечный круг» – игровая программа</w:t>
            </w:r>
          </w:p>
          <w:p w14:paraId="071857F6" w14:textId="77777777" w:rsidR="00145F23" w:rsidRPr="00145F23" w:rsidRDefault="00145F23" w:rsidP="0077329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45F2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 Конкурс «Лучшая песня о дружбе» </w:t>
            </w:r>
          </w:p>
          <w:p w14:paraId="4BF31B0F" w14:textId="77777777" w:rsidR="00145F23" w:rsidRPr="00145F23" w:rsidRDefault="00145F23" w:rsidP="0077329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45F23">
              <w:rPr>
                <w:rFonts w:ascii="Times New Roman" w:hAnsi="Times New Roman"/>
                <w:sz w:val="24"/>
                <w:szCs w:val="24"/>
                <w:lang w:val="ru-RU"/>
              </w:rPr>
              <w:t>4.Мастер-класс «Подарок другу»</w:t>
            </w:r>
          </w:p>
          <w:p w14:paraId="4861EC1C" w14:textId="77777777" w:rsidR="00145F23" w:rsidRPr="00145F23" w:rsidRDefault="00145F23" w:rsidP="0077329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45F23">
              <w:rPr>
                <w:rFonts w:ascii="Times New Roman" w:hAnsi="Times New Roman"/>
                <w:sz w:val="24"/>
                <w:szCs w:val="24"/>
                <w:lang w:val="ru-RU"/>
              </w:rPr>
              <w:t>5. Игра – викторина «В дружбе наша сила»</w:t>
            </w:r>
          </w:p>
          <w:p w14:paraId="6FABC9F5" w14:textId="77777777" w:rsidR="00145F23" w:rsidRPr="00145F23" w:rsidRDefault="00145F23" w:rsidP="0077329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45F23">
              <w:rPr>
                <w:rFonts w:ascii="Times New Roman" w:hAnsi="Times New Roman"/>
                <w:sz w:val="24"/>
                <w:szCs w:val="24"/>
                <w:lang w:val="ru-RU"/>
              </w:rPr>
              <w:t>6. Конкурс рисунков «Мой любимый мульт – герой»</w:t>
            </w:r>
          </w:p>
          <w:p w14:paraId="2C6FA967" w14:textId="77777777" w:rsidR="00145F23" w:rsidRPr="00145F23" w:rsidRDefault="00145F23" w:rsidP="0077329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45F23">
              <w:rPr>
                <w:rFonts w:ascii="Times New Roman" w:hAnsi="Times New Roman"/>
                <w:sz w:val="24"/>
                <w:szCs w:val="24"/>
                <w:lang w:val="ru-RU"/>
              </w:rPr>
              <w:t>7.Игры на свежем воздухе</w:t>
            </w:r>
          </w:p>
          <w:p w14:paraId="52C28F63" w14:textId="77777777" w:rsidR="00145F23" w:rsidRPr="00145F23" w:rsidRDefault="00145F23" w:rsidP="00145F2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45F23">
              <w:rPr>
                <w:rFonts w:ascii="Times New Roman" w:hAnsi="Times New Roman"/>
                <w:sz w:val="24"/>
                <w:szCs w:val="24"/>
                <w:lang w:val="ru-RU"/>
              </w:rPr>
              <w:t>8.Итоги дня</w:t>
            </w:r>
          </w:p>
        </w:tc>
      </w:tr>
      <w:tr w:rsidR="00773290" w:rsidRPr="00C64192" w14:paraId="090A8DA5" w14:textId="77777777" w:rsidTr="00CE3BB3">
        <w:tc>
          <w:tcPr>
            <w:tcW w:w="5013" w:type="dxa"/>
          </w:tcPr>
          <w:p w14:paraId="5F41ADBD" w14:textId="77777777" w:rsidR="00773290" w:rsidRPr="00C64192" w:rsidRDefault="00773290" w:rsidP="0077329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6419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День седьмой (10.06.2025)</w:t>
            </w:r>
          </w:p>
          <w:p w14:paraId="75B31F59" w14:textId="77777777" w:rsidR="00C64192" w:rsidRPr="00C64192" w:rsidRDefault="00C64192" w:rsidP="0077329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C64192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«Орленок- спортсмен»</w:t>
            </w:r>
          </w:p>
          <w:p w14:paraId="73C6848D" w14:textId="77777777" w:rsidR="00773290" w:rsidRPr="00C64192" w:rsidRDefault="00773290" w:rsidP="0077329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13" w:type="dxa"/>
          </w:tcPr>
          <w:p w14:paraId="21D812BB" w14:textId="77777777" w:rsidR="00C64192" w:rsidRPr="00C64192" w:rsidRDefault="00C64192" w:rsidP="0077329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1.Зарядка «Бодрое утро»</w:t>
            </w:r>
          </w:p>
          <w:p w14:paraId="79534CFF" w14:textId="77777777" w:rsidR="00C64192" w:rsidRPr="00C64192" w:rsidRDefault="00C64192" w:rsidP="0077329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64192">
              <w:rPr>
                <w:rFonts w:ascii="Times New Roman" w:hAnsi="Times New Roman"/>
                <w:sz w:val="24"/>
                <w:szCs w:val="24"/>
                <w:lang w:val="ru-RU"/>
              </w:rPr>
              <w:t>2.Минутка безопасности «Нет вредным привычкам»</w:t>
            </w:r>
          </w:p>
          <w:p w14:paraId="0BBDD444" w14:textId="77777777" w:rsidR="00C64192" w:rsidRPr="00C64192" w:rsidRDefault="00C64192" w:rsidP="0077329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64192">
              <w:rPr>
                <w:rFonts w:ascii="Times New Roman" w:hAnsi="Times New Roman"/>
                <w:sz w:val="24"/>
                <w:szCs w:val="24"/>
                <w:lang w:val="ru-RU"/>
              </w:rPr>
              <w:t>3.Спортивная игра-путешес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твие «Веселая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мозайка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14:paraId="0C84F179" w14:textId="77777777" w:rsidR="00C64192" w:rsidRDefault="00C64192" w:rsidP="00C6419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641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4.Беседа «Если хочешь быть здоров, закаляйся!»  </w:t>
            </w:r>
          </w:p>
          <w:p w14:paraId="63306E58" w14:textId="77777777" w:rsidR="00773290" w:rsidRPr="00C64192" w:rsidRDefault="00C64192" w:rsidP="00C6419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64192">
              <w:rPr>
                <w:rFonts w:ascii="Times New Roman" w:hAnsi="Times New Roman"/>
                <w:sz w:val="24"/>
                <w:szCs w:val="24"/>
                <w:lang w:val="ru-RU"/>
              </w:rPr>
              <w:t>5.Веселые старты «Ай да мы»</w:t>
            </w:r>
          </w:p>
          <w:p w14:paraId="5406196F" w14:textId="77777777" w:rsidR="00C64192" w:rsidRPr="00C64192" w:rsidRDefault="00C64192" w:rsidP="00C6419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64192">
              <w:rPr>
                <w:rFonts w:ascii="Times New Roman" w:hAnsi="Times New Roman"/>
                <w:sz w:val="24"/>
                <w:szCs w:val="24"/>
                <w:lang w:val="ru-RU"/>
              </w:rPr>
              <w:t>6.Итоги дня</w:t>
            </w:r>
          </w:p>
        </w:tc>
      </w:tr>
      <w:tr w:rsidR="00773290" w:rsidRPr="00A4221B" w14:paraId="22AEFF62" w14:textId="77777777" w:rsidTr="00CE3BB3">
        <w:tc>
          <w:tcPr>
            <w:tcW w:w="5013" w:type="dxa"/>
          </w:tcPr>
          <w:p w14:paraId="74E8B001" w14:textId="77777777" w:rsidR="00773290" w:rsidRPr="00A4221B" w:rsidRDefault="00773290" w:rsidP="0077329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2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День восьмой (11.06.2025)</w:t>
            </w:r>
          </w:p>
          <w:p w14:paraId="1DB517FE" w14:textId="77777777" w:rsidR="00145F23" w:rsidRPr="00A4221B" w:rsidRDefault="00A4221B" w:rsidP="0077329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A4221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День России</w:t>
            </w:r>
          </w:p>
          <w:p w14:paraId="4766280A" w14:textId="77777777" w:rsidR="00773290" w:rsidRPr="00A4221B" w:rsidRDefault="00773290" w:rsidP="0077329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13" w:type="dxa"/>
          </w:tcPr>
          <w:p w14:paraId="351AED63" w14:textId="77777777" w:rsidR="00A4221B" w:rsidRPr="00A4221B" w:rsidRDefault="00A4221B" w:rsidP="0077329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221B">
              <w:rPr>
                <w:rFonts w:ascii="Times New Roman" w:hAnsi="Times New Roman"/>
                <w:sz w:val="24"/>
                <w:szCs w:val="24"/>
                <w:lang w:val="ru-RU"/>
              </w:rPr>
              <w:t>1.Зарядка «Бодрое утро»</w:t>
            </w:r>
          </w:p>
          <w:p w14:paraId="6511BC10" w14:textId="77777777" w:rsidR="00A4221B" w:rsidRPr="00A4221B" w:rsidRDefault="00A4221B" w:rsidP="0077329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22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2. Конкурс рисунков на асфальте «Я люблю тебя, Россия».</w:t>
            </w:r>
          </w:p>
          <w:p w14:paraId="7468AE7E" w14:textId="77777777" w:rsidR="00A4221B" w:rsidRPr="00A4221B" w:rsidRDefault="00A4221B" w:rsidP="0077329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22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 «Русь, Россия, Родина моя» - беседа. </w:t>
            </w:r>
          </w:p>
          <w:p w14:paraId="6EFAFB33" w14:textId="77777777" w:rsidR="00A4221B" w:rsidRPr="00A4221B" w:rsidRDefault="00A4221B" w:rsidP="0077329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22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4.  Посещение школьного музея. </w:t>
            </w:r>
          </w:p>
          <w:p w14:paraId="2D83D53B" w14:textId="77777777" w:rsidR="00773290" w:rsidRPr="00A4221B" w:rsidRDefault="00A4221B" w:rsidP="0077329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2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5.Мастер-класс «Символ России»</w:t>
            </w:r>
          </w:p>
          <w:p w14:paraId="3597FC18" w14:textId="77777777" w:rsidR="00A4221B" w:rsidRPr="00A4221B" w:rsidRDefault="00A4221B" w:rsidP="0077329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2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6.Итоги дня</w:t>
            </w:r>
          </w:p>
        </w:tc>
      </w:tr>
      <w:tr w:rsidR="00773290" w:rsidRPr="008039D3" w14:paraId="1D091496" w14:textId="77777777" w:rsidTr="00CE3BB3">
        <w:tc>
          <w:tcPr>
            <w:tcW w:w="5013" w:type="dxa"/>
          </w:tcPr>
          <w:p w14:paraId="2E882433" w14:textId="77777777" w:rsidR="00773290" w:rsidRPr="008039D3" w:rsidRDefault="00773290" w:rsidP="0077329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39D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День девятый (13.06.2025)</w:t>
            </w:r>
          </w:p>
          <w:p w14:paraId="37E18AF3" w14:textId="77777777" w:rsidR="007679DC" w:rsidRPr="008039D3" w:rsidRDefault="007679DC" w:rsidP="0077329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8039D3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«Орленок-спасатель»</w:t>
            </w:r>
          </w:p>
          <w:p w14:paraId="629C5E9F" w14:textId="77777777" w:rsidR="00773290" w:rsidRPr="008039D3" w:rsidRDefault="00773290" w:rsidP="0077329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13" w:type="dxa"/>
          </w:tcPr>
          <w:p w14:paraId="23E6EB81" w14:textId="77777777" w:rsidR="008039D3" w:rsidRPr="008039D3" w:rsidRDefault="008039D3" w:rsidP="008039D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39D3">
              <w:rPr>
                <w:rFonts w:ascii="Times New Roman" w:hAnsi="Times New Roman"/>
                <w:sz w:val="24"/>
                <w:szCs w:val="24"/>
                <w:lang w:val="ru-RU"/>
              </w:rPr>
              <w:t>1.Зарядка «Бодрое утро»</w:t>
            </w:r>
          </w:p>
          <w:p w14:paraId="6CE5835C" w14:textId="77777777" w:rsidR="008039D3" w:rsidRPr="008039D3" w:rsidRDefault="008039D3" w:rsidP="008039D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39D3">
              <w:rPr>
                <w:rFonts w:ascii="Times New Roman" w:hAnsi="Times New Roman"/>
                <w:sz w:val="24"/>
                <w:szCs w:val="24"/>
                <w:lang w:val="ru-RU"/>
              </w:rPr>
              <w:t>2. Минутка здоровья «Я выбираю безопасность»</w:t>
            </w:r>
          </w:p>
          <w:p w14:paraId="3BED55E9" w14:textId="1A6BAB51" w:rsidR="008039D3" w:rsidRPr="008039D3" w:rsidRDefault="008039D3" w:rsidP="008039D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39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 </w:t>
            </w:r>
            <w:r w:rsidR="00F324C2" w:rsidRPr="00F324C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Поездка в Варнавинскую пожарную часть и в музей</w:t>
            </w:r>
            <w:r w:rsidRPr="008039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1B059E4B" w14:textId="77777777" w:rsidR="008039D3" w:rsidRPr="008039D3" w:rsidRDefault="008039D3" w:rsidP="008039D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39D3">
              <w:rPr>
                <w:rFonts w:ascii="Times New Roman" w:hAnsi="Times New Roman"/>
                <w:sz w:val="24"/>
                <w:szCs w:val="24"/>
                <w:lang w:val="ru-RU"/>
              </w:rPr>
              <w:t>4. Правила оказания первой помощи.</w:t>
            </w:r>
          </w:p>
          <w:p w14:paraId="41966422" w14:textId="77777777" w:rsidR="008039D3" w:rsidRPr="008039D3" w:rsidRDefault="008039D3" w:rsidP="008039D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39D3">
              <w:rPr>
                <w:rFonts w:ascii="Times New Roman" w:hAnsi="Times New Roman"/>
                <w:sz w:val="24"/>
                <w:szCs w:val="24"/>
                <w:lang w:val="ru-RU"/>
              </w:rPr>
              <w:t>5.Своя игра «Мы за безопасность»</w:t>
            </w:r>
          </w:p>
          <w:p w14:paraId="418C51BB" w14:textId="77777777" w:rsidR="008039D3" w:rsidRPr="008039D3" w:rsidRDefault="008039D3" w:rsidP="008039D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39D3">
              <w:rPr>
                <w:rFonts w:ascii="Times New Roman" w:hAnsi="Times New Roman"/>
                <w:sz w:val="24"/>
                <w:szCs w:val="24"/>
                <w:lang w:val="ru-RU"/>
              </w:rPr>
              <w:t>6. Игры на свежем воздухе</w:t>
            </w:r>
          </w:p>
          <w:p w14:paraId="3F28438F" w14:textId="77777777" w:rsidR="008039D3" w:rsidRDefault="008039D3" w:rsidP="008039D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39D3">
              <w:rPr>
                <w:rFonts w:ascii="Times New Roman" w:hAnsi="Times New Roman"/>
                <w:sz w:val="24"/>
                <w:szCs w:val="24"/>
                <w:lang w:val="ru-RU"/>
              </w:rPr>
              <w:t>7.Итоги дня</w:t>
            </w:r>
          </w:p>
          <w:p w14:paraId="06B48983" w14:textId="77777777" w:rsidR="008E0CA8" w:rsidRDefault="008E0CA8" w:rsidP="008039D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70C21C8" w14:textId="77777777" w:rsidR="008E0CA8" w:rsidRDefault="008E0CA8" w:rsidP="008039D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778E288" w14:textId="77777777" w:rsidR="008E0CA8" w:rsidRDefault="008E0CA8" w:rsidP="008039D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3972BF6" w14:textId="77777777" w:rsidR="008E0CA8" w:rsidRDefault="008E0CA8" w:rsidP="008039D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97E4AD2" w14:textId="77777777" w:rsidR="008E0CA8" w:rsidRPr="008039D3" w:rsidRDefault="008E0CA8" w:rsidP="008039D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EA0D5D" w:rsidRPr="00733E7B" w14:paraId="224F2971" w14:textId="77777777" w:rsidTr="00CE3BB3">
        <w:tc>
          <w:tcPr>
            <w:tcW w:w="5013" w:type="dxa"/>
          </w:tcPr>
          <w:p w14:paraId="00677E1C" w14:textId="77777777" w:rsidR="00EA0D5D" w:rsidRPr="00733E7B" w:rsidRDefault="00EA0D5D" w:rsidP="00733E7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33E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День десятый (16.06.2025)</w:t>
            </w:r>
          </w:p>
          <w:p w14:paraId="1D5DB3D1" w14:textId="77777777" w:rsidR="00EA0D5D" w:rsidRPr="00733E7B" w:rsidRDefault="00EA0D5D" w:rsidP="00733E7B">
            <w:pPr>
              <w:tabs>
                <w:tab w:val="left" w:pos="530"/>
                <w:tab w:val="center" w:pos="1614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733E7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«Орленок-доброволец»</w:t>
            </w:r>
          </w:p>
          <w:p w14:paraId="2EC822E2" w14:textId="77777777" w:rsidR="00EA0D5D" w:rsidRPr="00733E7B" w:rsidRDefault="00EA0D5D" w:rsidP="00733E7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13" w:type="dxa"/>
          </w:tcPr>
          <w:p w14:paraId="4EEF04AD" w14:textId="77777777" w:rsidR="00733E7B" w:rsidRPr="00733E7B" w:rsidRDefault="00733E7B" w:rsidP="00733E7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33E7B">
              <w:rPr>
                <w:rFonts w:ascii="Times New Roman" w:hAnsi="Times New Roman"/>
                <w:sz w:val="24"/>
                <w:szCs w:val="24"/>
                <w:lang w:val="ru-RU"/>
              </w:rPr>
              <w:t>1.Зарядка «Бодрое утро»</w:t>
            </w:r>
          </w:p>
          <w:p w14:paraId="4293531D" w14:textId="77777777" w:rsidR="00EA0D5D" w:rsidRPr="00733E7B" w:rsidRDefault="00733E7B" w:rsidP="00733E7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33E7B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EA0D5D" w:rsidRPr="00733E7B">
              <w:rPr>
                <w:rFonts w:ascii="Times New Roman" w:hAnsi="Times New Roman"/>
                <w:sz w:val="24"/>
                <w:szCs w:val="24"/>
                <w:lang w:val="ru-RU"/>
              </w:rPr>
              <w:t>.Минутка здоровья «Сказки о здоровье»</w:t>
            </w:r>
          </w:p>
          <w:p w14:paraId="28E85973" w14:textId="77777777" w:rsidR="00EA0D5D" w:rsidRPr="00733E7B" w:rsidRDefault="00733E7B" w:rsidP="00733E7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33E7B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EA0D5D" w:rsidRPr="00733E7B">
              <w:rPr>
                <w:rFonts w:ascii="Times New Roman" w:hAnsi="Times New Roman"/>
                <w:sz w:val="24"/>
                <w:szCs w:val="24"/>
                <w:lang w:val="ru-RU"/>
              </w:rPr>
              <w:t>. Время добрых дел</w:t>
            </w:r>
            <w:r w:rsidRPr="00733E7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(п</w:t>
            </w:r>
            <w:r w:rsidR="00EA0D5D" w:rsidRPr="00733E7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омощь в уборке школы, </w:t>
            </w:r>
            <w:r w:rsidRPr="00733E7B">
              <w:rPr>
                <w:rFonts w:ascii="Times New Roman" w:hAnsi="Times New Roman"/>
                <w:sz w:val="24"/>
                <w:szCs w:val="24"/>
                <w:lang w:val="ru-RU"/>
              </w:rPr>
              <w:t>уход за цветами)</w:t>
            </w:r>
            <w:r w:rsidR="00EA0D5D" w:rsidRPr="00733E7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14:paraId="74BC696A" w14:textId="77777777" w:rsidR="00EA0D5D" w:rsidRPr="00733E7B" w:rsidRDefault="00EA0D5D" w:rsidP="00733E7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33E7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4. Игра по станциям «Если добрый ты…» </w:t>
            </w:r>
          </w:p>
          <w:p w14:paraId="7B250323" w14:textId="77777777" w:rsidR="00EA0D5D" w:rsidRPr="00733E7B" w:rsidRDefault="00EA0D5D" w:rsidP="00733E7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33E7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5. Проведение Акции «Спасибо за заботу» </w:t>
            </w:r>
          </w:p>
          <w:p w14:paraId="55F64AD4" w14:textId="77777777" w:rsidR="00EA0D5D" w:rsidRPr="00733E7B" w:rsidRDefault="00733E7B" w:rsidP="00733E7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33E7B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EA0D5D" w:rsidRPr="00733E7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 </w:t>
            </w:r>
            <w:r w:rsidRPr="00733E7B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акции «Вежливое слово»</w:t>
            </w:r>
          </w:p>
          <w:p w14:paraId="64A17D42" w14:textId="77777777" w:rsidR="00EA0D5D" w:rsidRPr="00733E7B" w:rsidRDefault="00733E7B" w:rsidP="00733E7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33E7B">
              <w:rPr>
                <w:rFonts w:ascii="Times New Roman" w:hAnsi="Times New Roman"/>
                <w:sz w:val="24"/>
                <w:szCs w:val="24"/>
                <w:lang w:val="ru-RU"/>
              </w:rPr>
              <w:t>7.Итоги дня</w:t>
            </w:r>
          </w:p>
        </w:tc>
      </w:tr>
      <w:tr w:rsidR="00EA0D5D" w:rsidRPr="00733E7B" w14:paraId="04BE6A3C" w14:textId="77777777" w:rsidTr="00CE3BB3">
        <w:tc>
          <w:tcPr>
            <w:tcW w:w="5013" w:type="dxa"/>
          </w:tcPr>
          <w:p w14:paraId="51F58D12" w14:textId="77777777" w:rsidR="00EA0D5D" w:rsidRPr="00733E7B" w:rsidRDefault="00EA0D5D" w:rsidP="00733E7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33E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День одиннадцатый (17.06.2025)</w:t>
            </w:r>
          </w:p>
          <w:p w14:paraId="5431CE25" w14:textId="77777777" w:rsidR="00EA0D5D" w:rsidRPr="00733E7B" w:rsidRDefault="00EA0D5D" w:rsidP="00733E7B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33E7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«Орленок-эрудит»</w:t>
            </w:r>
          </w:p>
          <w:p w14:paraId="15BE3CC8" w14:textId="77777777" w:rsidR="00EA0D5D" w:rsidRPr="00733E7B" w:rsidRDefault="00EA0D5D" w:rsidP="00733E7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3E2E883E" w14:textId="77777777" w:rsidR="00EA0D5D" w:rsidRPr="00733E7B" w:rsidRDefault="00EA0D5D" w:rsidP="00733E7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13" w:type="dxa"/>
          </w:tcPr>
          <w:p w14:paraId="1A2D8639" w14:textId="77777777" w:rsidR="00FF21B2" w:rsidRPr="00733E7B" w:rsidRDefault="00FF21B2" w:rsidP="00733E7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33E7B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  <w:r w:rsidR="00733E7B" w:rsidRPr="00733E7B">
              <w:rPr>
                <w:rFonts w:ascii="Times New Roman" w:hAnsi="Times New Roman"/>
                <w:sz w:val="24"/>
                <w:szCs w:val="24"/>
                <w:lang w:val="ru-RU"/>
              </w:rPr>
              <w:t>Зарядка «Бодрое утро»</w:t>
            </w:r>
          </w:p>
          <w:p w14:paraId="5F82E80F" w14:textId="77777777" w:rsidR="00EA0D5D" w:rsidRPr="00733E7B" w:rsidRDefault="00733E7B" w:rsidP="00733E7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33E7B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EA0D5D" w:rsidRPr="00733E7B">
              <w:rPr>
                <w:rFonts w:ascii="Times New Roman" w:hAnsi="Times New Roman"/>
                <w:sz w:val="24"/>
                <w:szCs w:val="24"/>
                <w:lang w:val="ru-RU"/>
              </w:rPr>
              <w:t>. Минутка здоровья «Витаминка»</w:t>
            </w:r>
          </w:p>
          <w:p w14:paraId="3C0D7FDC" w14:textId="77777777" w:rsidR="00EA0D5D" w:rsidRPr="00733E7B" w:rsidRDefault="00733E7B" w:rsidP="00733E7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33E7B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EA0D5D" w:rsidRPr="00733E7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 Просмотр видеофильма о великих ученых и их открытиях </w:t>
            </w:r>
          </w:p>
          <w:p w14:paraId="6CEEF0CA" w14:textId="77777777" w:rsidR="00EA0D5D" w:rsidRPr="00733E7B" w:rsidRDefault="00733E7B" w:rsidP="00733E7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33E7B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EA0D5D" w:rsidRPr="00733E7B">
              <w:rPr>
                <w:rFonts w:ascii="Times New Roman" w:hAnsi="Times New Roman"/>
                <w:sz w:val="24"/>
                <w:szCs w:val="24"/>
                <w:lang w:val="ru-RU"/>
              </w:rPr>
              <w:t>. Интеллектуальная игра «Что? Где? Когда?»</w:t>
            </w:r>
          </w:p>
          <w:p w14:paraId="2598555E" w14:textId="77777777" w:rsidR="00EA0D5D" w:rsidRPr="00733E7B" w:rsidRDefault="00733E7B" w:rsidP="00733E7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33E7B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EA0D5D" w:rsidRPr="00733E7B">
              <w:rPr>
                <w:rFonts w:ascii="Times New Roman" w:hAnsi="Times New Roman"/>
                <w:sz w:val="24"/>
                <w:szCs w:val="24"/>
                <w:lang w:val="ru-RU"/>
              </w:rPr>
              <w:t>.Ребус-квест</w:t>
            </w:r>
          </w:p>
          <w:p w14:paraId="600FC4D9" w14:textId="77777777" w:rsidR="00EA0D5D" w:rsidRPr="00733E7B" w:rsidRDefault="00733E7B" w:rsidP="00733E7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33E7B"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  <w:r w:rsidR="00FF21B2" w:rsidRPr="00733E7B">
              <w:rPr>
                <w:rFonts w:ascii="Times New Roman" w:hAnsi="Times New Roman"/>
                <w:sz w:val="24"/>
                <w:szCs w:val="24"/>
                <w:lang w:val="ru-RU"/>
              </w:rPr>
              <w:t>Интеллектуальная игра «Самый умный»</w:t>
            </w:r>
          </w:p>
          <w:p w14:paraId="57FFA088" w14:textId="77777777" w:rsidR="00733E7B" w:rsidRPr="00733E7B" w:rsidRDefault="00733E7B" w:rsidP="00733E7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33E7B">
              <w:rPr>
                <w:rFonts w:ascii="Times New Roman" w:hAnsi="Times New Roman"/>
                <w:sz w:val="24"/>
                <w:szCs w:val="24"/>
                <w:lang w:val="ru-RU"/>
              </w:rPr>
              <w:t>7.Итоги дня</w:t>
            </w:r>
          </w:p>
        </w:tc>
      </w:tr>
      <w:tr w:rsidR="00EA0D5D" w:rsidRPr="006B46BB" w14:paraId="6AEB0984" w14:textId="77777777" w:rsidTr="00CE3BB3">
        <w:tc>
          <w:tcPr>
            <w:tcW w:w="5013" w:type="dxa"/>
          </w:tcPr>
          <w:p w14:paraId="17FE37B2" w14:textId="77777777" w:rsidR="00EA0D5D" w:rsidRPr="006B46BB" w:rsidRDefault="00EA0D5D" w:rsidP="00EA0D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B46B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День двенадцатый (18.06.2025)</w:t>
            </w:r>
          </w:p>
          <w:p w14:paraId="0EAB6E7A" w14:textId="77777777" w:rsidR="00EA0D5D" w:rsidRPr="006B46BB" w:rsidRDefault="006B46BB" w:rsidP="00EA0D5D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6B46B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«Орленок любит отдыхать»</w:t>
            </w:r>
          </w:p>
        </w:tc>
        <w:tc>
          <w:tcPr>
            <w:tcW w:w="5013" w:type="dxa"/>
          </w:tcPr>
          <w:p w14:paraId="61B9E462" w14:textId="77777777" w:rsidR="006B46BB" w:rsidRPr="006B46BB" w:rsidRDefault="00733E7B" w:rsidP="00EA0D5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6B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1.Зарядка «Бодрое утро». </w:t>
            </w:r>
          </w:p>
          <w:p w14:paraId="337B67EE" w14:textId="77777777" w:rsidR="006B46BB" w:rsidRPr="006B46BB" w:rsidRDefault="006B46BB" w:rsidP="006B46B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6BB">
              <w:rPr>
                <w:rFonts w:ascii="Times New Roman" w:hAnsi="Times New Roman"/>
                <w:sz w:val="24"/>
                <w:szCs w:val="24"/>
                <w:lang w:val="ru-RU"/>
              </w:rPr>
              <w:t>2.Минутка здоровья «Хорошее настроение»</w:t>
            </w:r>
          </w:p>
          <w:p w14:paraId="204EF79F" w14:textId="77777777" w:rsidR="006B46BB" w:rsidRPr="006B46BB" w:rsidRDefault="006B46BB" w:rsidP="006B46B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6BB"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  <w:r w:rsidR="00733E7B" w:rsidRPr="006B46BB">
              <w:rPr>
                <w:rFonts w:ascii="Times New Roman" w:hAnsi="Times New Roman"/>
                <w:sz w:val="24"/>
                <w:szCs w:val="24"/>
                <w:lang w:val="ru-RU"/>
              </w:rPr>
              <w:t>Путешествие на планету вес</w:t>
            </w:r>
            <w:r w:rsidRPr="006B46BB">
              <w:rPr>
                <w:rFonts w:ascii="Times New Roman" w:hAnsi="Times New Roman"/>
                <w:sz w:val="24"/>
                <w:szCs w:val="24"/>
                <w:lang w:val="ru-RU"/>
              </w:rPr>
              <w:t>елых игр «Мы не будем унывать»</w:t>
            </w:r>
          </w:p>
          <w:p w14:paraId="107E404B" w14:textId="77777777" w:rsidR="00EA0D5D" w:rsidRPr="006B46BB" w:rsidRDefault="006B46BB" w:rsidP="006B46B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6BB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733E7B" w:rsidRPr="006B46BB">
              <w:rPr>
                <w:rFonts w:ascii="Times New Roman" w:hAnsi="Times New Roman"/>
                <w:sz w:val="24"/>
                <w:szCs w:val="24"/>
                <w:lang w:val="ru-RU"/>
              </w:rPr>
              <w:t>.Фотокросс «Лето на проводе»</w:t>
            </w:r>
          </w:p>
          <w:p w14:paraId="56753332" w14:textId="77777777" w:rsidR="006B46BB" w:rsidRPr="006B46BB" w:rsidRDefault="006B46BB" w:rsidP="006B46B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6BB">
              <w:rPr>
                <w:rFonts w:ascii="Times New Roman" w:hAnsi="Times New Roman"/>
                <w:sz w:val="24"/>
                <w:szCs w:val="24"/>
                <w:lang w:val="ru-RU"/>
              </w:rPr>
              <w:t>5.Игры на свежем воздухе</w:t>
            </w:r>
          </w:p>
          <w:p w14:paraId="6939D69C" w14:textId="77777777" w:rsidR="006B46BB" w:rsidRPr="006B46BB" w:rsidRDefault="006B46BB" w:rsidP="006B46B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B46BB">
              <w:rPr>
                <w:rFonts w:ascii="Times New Roman" w:hAnsi="Times New Roman"/>
                <w:sz w:val="24"/>
                <w:szCs w:val="24"/>
                <w:lang w:val="ru-RU"/>
              </w:rPr>
              <w:t>6.Итоги дня</w:t>
            </w:r>
          </w:p>
        </w:tc>
      </w:tr>
      <w:tr w:rsidR="00EA0D5D" w:rsidRPr="00BC6B2C" w14:paraId="2B20B7EA" w14:textId="77777777" w:rsidTr="00CE3BB3">
        <w:tc>
          <w:tcPr>
            <w:tcW w:w="5013" w:type="dxa"/>
          </w:tcPr>
          <w:p w14:paraId="55D90DE7" w14:textId="77777777" w:rsidR="00EA0D5D" w:rsidRPr="00BC6B2C" w:rsidRDefault="00EA0D5D" w:rsidP="00EA0D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C6B2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День тринадцатый (19.06.2025)</w:t>
            </w:r>
          </w:p>
          <w:p w14:paraId="02F747FD" w14:textId="77777777" w:rsidR="00BC6B2C" w:rsidRPr="00BC6B2C" w:rsidRDefault="00BC6B2C" w:rsidP="00EA0D5D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BC6B2C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«Орленок любит сюрпризы»</w:t>
            </w:r>
          </w:p>
          <w:p w14:paraId="63916C0E" w14:textId="77777777" w:rsidR="00EA0D5D" w:rsidRPr="00BC6B2C" w:rsidRDefault="00EA0D5D" w:rsidP="00EA0D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13" w:type="dxa"/>
          </w:tcPr>
          <w:p w14:paraId="5CEB494D" w14:textId="77777777" w:rsidR="00EA0D5D" w:rsidRPr="00BC6B2C" w:rsidRDefault="00BC6B2C" w:rsidP="00EA0D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C6B2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1.Зарядка «Бодрое утро»</w:t>
            </w:r>
          </w:p>
          <w:p w14:paraId="4967F540" w14:textId="77777777" w:rsidR="00BC6B2C" w:rsidRPr="00BC6B2C" w:rsidRDefault="00BC6B2C" w:rsidP="00EA0D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C6B2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2.Инструктаж перед поездкой</w:t>
            </w:r>
          </w:p>
          <w:p w14:paraId="34386FC4" w14:textId="4D90FF06" w:rsidR="00BC6B2C" w:rsidRPr="00F324C2" w:rsidRDefault="00BC6B2C" w:rsidP="00EA0D5D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BC6B2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3.</w:t>
            </w:r>
            <w:r w:rsidRPr="00F324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Поездка</w:t>
            </w:r>
            <w:r w:rsidR="00F324C2" w:rsidRPr="00F324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в ДК с. Новоникольское</w:t>
            </w:r>
          </w:p>
          <w:p w14:paraId="74249209" w14:textId="77777777" w:rsidR="00BC6B2C" w:rsidRPr="00BC6B2C" w:rsidRDefault="00BC6B2C" w:rsidP="00EA0D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C6B2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4.Игры на свежем воздухе</w:t>
            </w:r>
          </w:p>
          <w:p w14:paraId="3A034953" w14:textId="77777777" w:rsidR="00BC6B2C" w:rsidRPr="00BC6B2C" w:rsidRDefault="00BC6B2C" w:rsidP="00EA0D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C6B2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5.Итоги дня</w:t>
            </w:r>
          </w:p>
        </w:tc>
      </w:tr>
      <w:tr w:rsidR="00EA0D5D" w:rsidRPr="00BC6B2C" w14:paraId="33489E2A" w14:textId="77777777" w:rsidTr="00CE3BB3">
        <w:tc>
          <w:tcPr>
            <w:tcW w:w="5013" w:type="dxa"/>
          </w:tcPr>
          <w:p w14:paraId="213C5FC8" w14:textId="77777777" w:rsidR="00EA0D5D" w:rsidRPr="00BC6B2C" w:rsidRDefault="00EA0D5D" w:rsidP="00BC6B2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C6B2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День четырнадцатый (20.06.2025)</w:t>
            </w:r>
          </w:p>
          <w:p w14:paraId="243331FB" w14:textId="77777777" w:rsidR="00EA0D5D" w:rsidRPr="00BC6B2C" w:rsidRDefault="006B46BB" w:rsidP="00BC6B2C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BC6B2C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«Орленок-талант»</w:t>
            </w:r>
          </w:p>
        </w:tc>
        <w:tc>
          <w:tcPr>
            <w:tcW w:w="5013" w:type="dxa"/>
          </w:tcPr>
          <w:p w14:paraId="5B11381C" w14:textId="77777777" w:rsidR="006B46BB" w:rsidRPr="00BC6B2C" w:rsidRDefault="006B46BB" w:rsidP="00BC6B2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C6B2C">
              <w:rPr>
                <w:rFonts w:ascii="Times New Roman" w:hAnsi="Times New Roman"/>
                <w:sz w:val="24"/>
                <w:szCs w:val="24"/>
                <w:lang w:val="ru-RU"/>
              </w:rPr>
              <w:t>1.Зарядка «Бодрое утро»</w:t>
            </w:r>
          </w:p>
          <w:p w14:paraId="3EA2606A" w14:textId="77777777" w:rsidR="006B46BB" w:rsidRPr="00BC6B2C" w:rsidRDefault="006B46BB" w:rsidP="00BC6B2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C6B2C">
              <w:rPr>
                <w:rFonts w:ascii="Times New Roman" w:hAnsi="Times New Roman"/>
                <w:sz w:val="24"/>
                <w:szCs w:val="24"/>
                <w:lang w:val="ru-RU"/>
              </w:rPr>
              <w:t>2.Минутка здоровья «Все зависит от нас самих»</w:t>
            </w:r>
          </w:p>
          <w:p w14:paraId="76599EF7" w14:textId="77777777" w:rsidR="006B46BB" w:rsidRPr="00BC6B2C" w:rsidRDefault="00BC6B2C" w:rsidP="00BC6B2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C6B2C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6B46BB" w:rsidRPr="00BC6B2C">
              <w:rPr>
                <w:rFonts w:ascii="Times New Roman" w:hAnsi="Times New Roman"/>
                <w:sz w:val="24"/>
                <w:szCs w:val="24"/>
                <w:lang w:val="ru-RU"/>
              </w:rPr>
              <w:t>. Мастер-класс «Необычное рисование»</w:t>
            </w:r>
          </w:p>
          <w:p w14:paraId="67346F7A" w14:textId="77777777" w:rsidR="006B46BB" w:rsidRPr="00BC6B2C" w:rsidRDefault="00BC6B2C" w:rsidP="00BC6B2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C6B2C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6B46BB" w:rsidRPr="00BC6B2C">
              <w:rPr>
                <w:rFonts w:ascii="Times New Roman" w:hAnsi="Times New Roman"/>
                <w:sz w:val="24"/>
                <w:szCs w:val="24"/>
                <w:lang w:val="ru-RU"/>
              </w:rPr>
              <w:t>. Шуточный концерт «Мы к вам заехали на час»</w:t>
            </w:r>
          </w:p>
          <w:p w14:paraId="61A57E00" w14:textId="77777777" w:rsidR="006B46BB" w:rsidRPr="00BC6B2C" w:rsidRDefault="00BC6B2C" w:rsidP="00BC6B2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C6B2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5.Игра «Маска, маска, я тебя знаю»</w:t>
            </w:r>
          </w:p>
          <w:p w14:paraId="24DFA84F" w14:textId="77777777" w:rsidR="00BC6B2C" w:rsidRPr="00BC6B2C" w:rsidRDefault="00BC6B2C" w:rsidP="00BC6B2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C6B2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6.Итоги дня</w:t>
            </w:r>
          </w:p>
        </w:tc>
      </w:tr>
      <w:tr w:rsidR="00EA0D5D" w:rsidRPr="00BC6B2C" w14:paraId="3DF79747" w14:textId="77777777" w:rsidTr="00CE3BB3">
        <w:tc>
          <w:tcPr>
            <w:tcW w:w="5013" w:type="dxa"/>
          </w:tcPr>
          <w:p w14:paraId="03E88555" w14:textId="77777777" w:rsidR="00EA0D5D" w:rsidRPr="00BC6B2C" w:rsidRDefault="00EA0D5D" w:rsidP="00EA0D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C6B2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День пятнадцатый (21.06.2025)</w:t>
            </w:r>
          </w:p>
          <w:p w14:paraId="0A4FB9B7" w14:textId="77777777" w:rsidR="00BC6B2C" w:rsidRPr="00BC6B2C" w:rsidRDefault="00BC6B2C" w:rsidP="00EA0D5D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BC6B2C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«Орленок-хранитель»</w:t>
            </w:r>
          </w:p>
          <w:p w14:paraId="2F945EEC" w14:textId="77777777" w:rsidR="00EA0D5D" w:rsidRPr="00BC6B2C" w:rsidRDefault="00EA0D5D" w:rsidP="00EA0D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13" w:type="dxa"/>
          </w:tcPr>
          <w:p w14:paraId="6A0A5B79" w14:textId="77777777" w:rsidR="00BC6B2C" w:rsidRPr="00BC6B2C" w:rsidRDefault="00BC6B2C" w:rsidP="00EA0D5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C6B2C">
              <w:rPr>
                <w:rFonts w:ascii="Times New Roman" w:hAnsi="Times New Roman"/>
                <w:sz w:val="24"/>
                <w:szCs w:val="24"/>
                <w:lang w:val="ru-RU"/>
              </w:rPr>
              <w:t>1.Зарядка «Бодрое утро»</w:t>
            </w:r>
          </w:p>
          <w:p w14:paraId="2A6425B2" w14:textId="77777777" w:rsidR="00BC6B2C" w:rsidRPr="00BC6B2C" w:rsidRDefault="00BC6B2C" w:rsidP="00EA0D5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C6B2C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  <w:r w:rsidR="00733E7B" w:rsidRPr="00BC6B2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Беседа и документальный фильм, посвященный началу Великой Отечественной Войны. </w:t>
            </w:r>
          </w:p>
          <w:p w14:paraId="5F06F75A" w14:textId="77777777" w:rsidR="00BC6B2C" w:rsidRPr="00BC6B2C" w:rsidRDefault="00BC6B2C" w:rsidP="00EA0D5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C6B2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 </w:t>
            </w:r>
            <w:r w:rsidR="00733E7B" w:rsidRPr="00BC6B2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Торжественная линейка и возложение цветов к памятнику воинов, погибших в годы ВОВ. </w:t>
            </w:r>
          </w:p>
          <w:p w14:paraId="294C21CC" w14:textId="77777777" w:rsidR="00BC6B2C" w:rsidRPr="00BC6B2C" w:rsidRDefault="00BC6B2C" w:rsidP="00EA0D5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C6B2C"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  <w:r w:rsidR="00733E7B" w:rsidRPr="00BC6B2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Конкурс рисунков «А мы с тобой войны не знали». </w:t>
            </w:r>
          </w:p>
          <w:p w14:paraId="68B94A60" w14:textId="77777777" w:rsidR="00BC6B2C" w:rsidRPr="00BC6B2C" w:rsidRDefault="00BC6B2C" w:rsidP="00EA0D5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C6B2C">
              <w:rPr>
                <w:rFonts w:ascii="Times New Roman" w:hAnsi="Times New Roman"/>
                <w:sz w:val="24"/>
                <w:szCs w:val="24"/>
                <w:lang w:val="ru-RU"/>
              </w:rPr>
              <w:t>5.Мастер класс «Голубь мира»</w:t>
            </w:r>
          </w:p>
          <w:p w14:paraId="276738B7" w14:textId="77777777" w:rsidR="00EA0D5D" w:rsidRPr="00BC6B2C" w:rsidRDefault="00BC6B2C" w:rsidP="00BC6B2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C6B2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6.Торжественное закрытие лагерной смены</w:t>
            </w:r>
          </w:p>
        </w:tc>
      </w:tr>
    </w:tbl>
    <w:p w14:paraId="5E734D9E" w14:textId="77777777" w:rsid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875838A" w14:textId="77777777"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F43F025" w14:textId="77777777"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C6078F6" w14:textId="77777777" w:rsidR="005C626C" w:rsidRPr="000B611E" w:rsidRDefault="005C626C" w:rsidP="005C62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611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План работы лагеря с дневным пребыванием детей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«Солнышко»</w:t>
      </w:r>
      <w:r w:rsidRPr="000B611E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программе «Содружество Орлят России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 в осенние</w:t>
      </w:r>
      <w:r w:rsidRPr="000B611E">
        <w:rPr>
          <w:rFonts w:ascii="Times New Roman" w:eastAsia="Times New Roman" w:hAnsi="Times New Roman" w:cs="Times New Roman"/>
          <w:b/>
          <w:sz w:val="28"/>
          <w:szCs w:val="28"/>
        </w:rPr>
        <w:t xml:space="preserve"> каникулы</w:t>
      </w:r>
    </w:p>
    <w:p w14:paraId="6C0D2DB6" w14:textId="77777777" w:rsidR="005C626C" w:rsidRDefault="005C626C" w:rsidP="005C62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59"/>
        <w:gridCol w:w="4812"/>
      </w:tblGrid>
      <w:tr w:rsidR="005C626C" w:rsidRPr="000B611E" w14:paraId="5AC304DE" w14:textId="77777777" w:rsidTr="00CE3BB3">
        <w:tc>
          <w:tcPr>
            <w:tcW w:w="5013" w:type="dxa"/>
          </w:tcPr>
          <w:p w14:paraId="509F8FBC" w14:textId="77777777" w:rsidR="005C626C" w:rsidRPr="000B611E" w:rsidRDefault="005C626C" w:rsidP="00CE3B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0B611E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День</w:t>
            </w:r>
          </w:p>
        </w:tc>
        <w:tc>
          <w:tcPr>
            <w:tcW w:w="5013" w:type="dxa"/>
          </w:tcPr>
          <w:p w14:paraId="1459F970" w14:textId="77777777" w:rsidR="005C626C" w:rsidRPr="000B611E" w:rsidRDefault="005C626C" w:rsidP="00CE3B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0B611E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Мероприятия</w:t>
            </w:r>
          </w:p>
        </w:tc>
      </w:tr>
      <w:tr w:rsidR="005C626C" w:rsidRPr="001B6FF5" w14:paraId="5CA4801C" w14:textId="77777777" w:rsidTr="00CE3BB3">
        <w:tc>
          <w:tcPr>
            <w:tcW w:w="5013" w:type="dxa"/>
          </w:tcPr>
          <w:p w14:paraId="069EA7EC" w14:textId="77777777" w:rsidR="005C626C" w:rsidRPr="001B6FF5" w:rsidRDefault="005C626C" w:rsidP="00CE3BB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6FF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День первый (27.10.2025)</w:t>
            </w:r>
          </w:p>
          <w:p w14:paraId="0F9CB219" w14:textId="77777777" w:rsidR="005C626C" w:rsidRPr="001B6FF5" w:rsidRDefault="001B6FF5" w:rsidP="00CE3BB3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1B6FF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«Орлята на острове Детства»</w:t>
            </w:r>
          </w:p>
        </w:tc>
        <w:tc>
          <w:tcPr>
            <w:tcW w:w="5013" w:type="dxa"/>
          </w:tcPr>
          <w:p w14:paraId="096926C0" w14:textId="77777777" w:rsidR="001B6FF5" w:rsidRPr="001B6FF5" w:rsidRDefault="001B6FF5" w:rsidP="001B6FF5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lang w:val="ru-RU"/>
              </w:rPr>
            </w:pPr>
            <w:r w:rsidRPr="001B6FF5">
              <w:rPr>
                <w:rStyle w:val="c0"/>
                <w:color w:val="000000"/>
                <w:lang w:val="ru-RU"/>
              </w:rPr>
              <w:t>1.Зарядка «Бодрое утро»</w:t>
            </w:r>
          </w:p>
          <w:p w14:paraId="22005A09" w14:textId="77777777" w:rsidR="001B6FF5" w:rsidRPr="001B6FF5" w:rsidRDefault="001B6FF5" w:rsidP="001B6FF5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lang w:val="ru-RU"/>
              </w:rPr>
            </w:pPr>
            <w:r w:rsidRPr="001B6FF5">
              <w:rPr>
                <w:rStyle w:val="c0"/>
                <w:color w:val="000000"/>
                <w:lang w:val="ru-RU"/>
              </w:rPr>
              <w:t>2.Минутка здоровья «Друзья Мойдодыра и наше здоровье».</w:t>
            </w:r>
          </w:p>
          <w:p w14:paraId="028ACD49" w14:textId="77777777" w:rsidR="001B6FF5" w:rsidRPr="001B6FF5" w:rsidRDefault="001B6FF5" w:rsidP="001B6FF5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lang w:val="ru-RU"/>
              </w:rPr>
            </w:pPr>
            <w:r w:rsidRPr="001B6FF5">
              <w:rPr>
                <w:rStyle w:val="c0"/>
                <w:color w:val="000000"/>
                <w:lang w:val="ru-RU"/>
              </w:rPr>
              <w:t>3. Открытие лагерной смены. Знакомство с режимом дня</w:t>
            </w:r>
          </w:p>
          <w:p w14:paraId="21F21DF9" w14:textId="77777777" w:rsidR="001B6FF5" w:rsidRPr="001B6FF5" w:rsidRDefault="001B6FF5" w:rsidP="001B6FF5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lang w:val="ru-RU"/>
              </w:rPr>
            </w:pPr>
            <w:r w:rsidRPr="001B6FF5">
              <w:rPr>
                <w:rStyle w:val="c0"/>
                <w:color w:val="000000"/>
                <w:lang w:val="ru-RU"/>
              </w:rPr>
              <w:t xml:space="preserve">4.Игра «Я – </w:t>
            </w:r>
            <w:proofErr w:type="spellStart"/>
            <w:r w:rsidRPr="001B6FF5">
              <w:rPr>
                <w:rStyle w:val="c0"/>
                <w:color w:val="000000"/>
                <w:lang w:val="ru-RU"/>
              </w:rPr>
              <w:t>мультиман</w:t>
            </w:r>
            <w:proofErr w:type="spellEnd"/>
            <w:r w:rsidRPr="001B6FF5">
              <w:rPr>
                <w:rStyle w:val="c0"/>
                <w:color w:val="000000"/>
                <w:lang w:val="ru-RU"/>
              </w:rPr>
              <w:t>»</w:t>
            </w:r>
          </w:p>
          <w:p w14:paraId="607492A1" w14:textId="77777777" w:rsidR="001B6FF5" w:rsidRPr="001B6FF5" w:rsidRDefault="001B6FF5" w:rsidP="001B6FF5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lang w:val="ru-RU"/>
              </w:rPr>
            </w:pPr>
            <w:r w:rsidRPr="001B6FF5">
              <w:rPr>
                <w:rStyle w:val="c0"/>
                <w:color w:val="000000"/>
                <w:lang w:val="ru-RU"/>
              </w:rPr>
              <w:t>5.Выставка рисунков «Мой любимый мультфильм».</w:t>
            </w:r>
          </w:p>
          <w:p w14:paraId="732A0BAB" w14:textId="77777777" w:rsidR="001B6FF5" w:rsidRPr="001B6FF5" w:rsidRDefault="001B6FF5" w:rsidP="001B6FF5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lang w:val="ru-RU"/>
              </w:rPr>
            </w:pPr>
            <w:r w:rsidRPr="001B6FF5">
              <w:rPr>
                <w:rStyle w:val="c0"/>
                <w:color w:val="000000"/>
                <w:lang w:val="ru-RU"/>
              </w:rPr>
              <w:t>6.Подвижные игры на свежем воздухе</w:t>
            </w:r>
          </w:p>
          <w:p w14:paraId="2F0E8F84" w14:textId="77777777" w:rsidR="005C626C" w:rsidRPr="001B6FF5" w:rsidRDefault="001B6FF5" w:rsidP="001B6FF5">
            <w:pPr>
              <w:pStyle w:val="c2"/>
              <w:shd w:val="clear" w:color="auto" w:fill="FFFFFF"/>
              <w:spacing w:before="0" w:beforeAutospacing="0" w:after="0" w:afterAutospacing="0"/>
              <w:rPr>
                <w:lang w:val="ru-RU"/>
              </w:rPr>
            </w:pPr>
            <w:r w:rsidRPr="001B6FF5">
              <w:rPr>
                <w:rStyle w:val="c0"/>
                <w:color w:val="000000"/>
                <w:lang w:val="ru-RU"/>
              </w:rPr>
              <w:t>7.Итоги дня</w:t>
            </w:r>
          </w:p>
        </w:tc>
      </w:tr>
      <w:tr w:rsidR="005C626C" w:rsidRPr="00F07889" w14:paraId="478D0D67" w14:textId="77777777" w:rsidTr="00CE3BB3">
        <w:tc>
          <w:tcPr>
            <w:tcW w:w="5013" w:type="dxa"/>
          </w:tcPr>
          <w:p w14:paraId="2DD3A51D" w14:textId="77777777" w:rsidR="005C626C" w:rsidRPr="00F07889" w:rsidRDefault="005C626C" w:rsidP="00CE3BB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0788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День второй (28.10.2025)</w:t>
            </w:r>
          </w:p>
          <w:p w14:paraId="2B721570" w14:textId="77777777" w:rsidR="001B6FF5" w:rsidRPr="00F07889" w:rsidRDefault="00F07889" w:rsidP="00CE3BB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07889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«Орлята на острове Сказок</w:t>
            </w:r>
            <w:r w:rsidR="001B6FF5" w:rsidRPr="00F07889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»</w:t>
            </w:r>
          </w:p>
          <w:p w14:paraId="52AD439A" w14:textId="77777777" w:rsidR="005C626C" w:rsidRPr="00F07889" w:rsidRDefault="005C626C" w:rsidP="00CE3BB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13" w:type="dxa"/>
          </w:tcPr>
          <w:p w14:paraId="5C074396" w14:textId="77777777" w:rsidR="005C626C" w:rsidRPr="00F07889" w:rsidRDefault="00F07889" w:rsidP="00CE3BB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0788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1.Зарядка «Бодрое утро»</w:t>
            </w:r>
          </w:p>
          <w:p w14:paraId="1DB8A6C3" w14:textId="77777777" w:rsidR="00F07889" w:rsidRPr="00F07889" w:rsidRDefault="00F07889" w:rsidP="00CE3BB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0788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2. Минутка здоровья «Берегите глаза»</w:t>
            </w:r>
          </w:p>
          <w:p w14:paraId="4FE25570" w14:textId="77777777" w:rsidR="00F07889" w:rsidRPr="00F07889" w:rsidRDefault="00F07889" w:rsidP="00CE3BB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0788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3. Путешествие в страну </w:t>
            </w:r>
            <w:proofErr w:type="spellStart"/>
            <w:r w:rsidRPr="00F0788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Читалия</w:t>
            </w:r>
            <w:proofErr w:type="spellEnd"/>
            <w:r w:rsidRPr="00F0788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(посещение библиотеки)</w:t>
            </w:r>
          </w:p>
          <w:p w14:paraId="38F49848" w14:textId="77777777" w:rsidR="00F07889" w:rsidRPr="00F07889" w:rsidRDefault="00F07889" w:rsidP="00CE3BB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0788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4. Викторина «В мире сказок»</w:t>
            </w:r>
          </w:p>
          <w:p w14:paraId="1A82DFE5" w14:textId="77777777" w:rsidR="00F07889" w:rsidRPr="00F07889" w:rsidRDefault="00F07889" w:rsidP="00CE3BB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0788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5.Инсценирование сказки «В гостях у сказки»</w:t>
            </w:r>
          </w:p>
          <w:p w14:paraId="29D41096" w14:textId="77777777" w:rsidR="00F07889" w:rsidRPr="00F07889" w:rsidRDefault="00F07889" w:rsidP="00F0788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0788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6.Итоги дня</w:t>
            </w:r>
          </w:p>
        </w:tc>
      </w:tr>
      <w:tr w:rsidR="005C626C" w:rsidRPr="008E0CA8" w14:paraId="7181BFB9" w14:textId="77777777" w:rsidTr="00CE3BB3">
        <w:tc>
          <w:tcPr>
            <w:tcW w:w="5013" w:type="dxa"/>
          </w:tcPr>
          <w:p w14:paraId="09480A21" w14:textId="77777777" w:rsidR="005C626C" w:rsidRPr="008E0CA8" w:rsidRDefault="005C626C" w:rsidP="008E0CA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E0CA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День третий (29.10.2025)</w:t>
            </w:r>
          </w:p>
          <w:p w14:paraId="2BB94212" w14:textId="77777777" w:rsidR="001B6FF5" w:rsidRPr="008E0CA8" w:rsidRDefault="001B6FF5" w:rsidP="008E0CA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E0CA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«Орлята на острове </w:t>
            </w:r>
            <w:r w:rsidR="00F07889" w:rsidRPr="008E0CA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Водопад талантов</w:t>
            </w:r>
            <w:r w:rsidRPr="008E0CA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»</w:t>
            </w:r>
          </w:p>
          <w:p w14:paraId="7D287B36" w14:textId="77777777" w:rsidR="005C626C" w:rsidRPr="008E0CA8" w:rsidRDefault="005C626C" w:rsidP="008E0CA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13" w:type="dxa"/>
          </w:tcPr>
          <w:p w14:paraId="150BBC2F" w14:textId="77777777" w:rsidR="008E0CA8" w:rsidRPr="008E0CA8" w:rsidRDefault="00F07889" w:rsidP="008E0CA8">
            <w:pPr>
              <w:pStyle w:val="af0"/>
              <w:shd w:val="clear" w:color="auto" w:fill="FFFFFF"/>
              <w:spacing w:before="0" w:beforeAutospacing="0" w:after="0" w:afterAutospacing="0"/>
              <w:rPr>
                <w:color w:val="151515"/>
                <w:lang w:val="ru-RU"/>
              </w:rPr>
            </w:pPr>
            <w:r w:rsidRPr="008E0CA8">
              <w:rPr>
                <w:color w:val="151515"/>
                <w:lang w:val="ru-RU"/>
              </w:rPr>
              <w:t>1.Зарядка «Бодрое утро»</w:t>
            </w:r>
          </w:p>
          <w:p w14:paraId="7E3F0A66" w14:textId="77777777" w:rsidR="00F07889" w:rsidRPr="008E0CA8" w:rsidRDefault="008E0CA8" w:rsidP="008E0CA8">
            <w:pPr>
              <w:pStyle w:val="af0"/>
              <w:shd w:val="clear" w:color="auto" w:fill="FFFFFF"/>
              <w:spacing w:before="0" w:beforeAutospacing="0" w:after="0" w:afterAutospacing="0"/>
              <w:rPr>
                <w:color w:val="151515"/>
                <w:lang w:val="ru-RU"/>
              </w:rPr>
            </w:pPr>
            <w:r w:rsidRPr="008E0CA8">
              <w:rPr>
                <w:color w:val="151515"/>
                <w:lang w:val="ru-RU"/>
              </w:rPr>
              <w:t>2.Минутка здоровья «Чудеса смеха»</w:t>
            </w:r>
            <w:r w:rsidR="00F07889" w:rsidRPr="008E0CA8">
              <w:rPr>
                <w:color w:val="151515"/>
                <w:lang w:val="ru-RU"/>
              </w:rPr>
              <w:t xml:space="preserve"> </w:t>
            </w:r>
          </w:p>
          <w:p w14:paraId="537ED527" w14:textId="77777777" w:rsidR="008E0CA8" w:rsidRDefault="008E0CA8" w:rsidP="008E0CA8">
            <w:pPr>
              <w:pStyle w:val="af0"/>
              <w:shd w:val="clear" w:color="auto" w:fill="FFFFFF"/>
              <w:spacing w:before="0" w:beforeAutospacing="0" w:after="240" w:afterAutospacing="0"/>
              <w:rPr>
                <w:color w:val="151515"/>
                <w:lang w:val="ru-RU"/>
              </w:rPr>
            </w:pPr>
            <w:r w:rsidRPr="008E0CA8">
              <w:rPr>
                <w:color w:val="151515"/>
                <w:lang w:val="ru-RU"/>
              </w:rPr>
              <w:t>3</w:t>
            </w:r>
            <w:r w:rsidR="00F07889" w:rsidRPr="008E0CA8">
              <w:rPr>
                <w:color w:val="151515"/>
                <w:lang w:val="ru-RU"/>
              </w:rPr>
              <w:t>. Игровая программа «Калейдоскоп талантов»</w:t>
            </w:r>
          </w:p>
          <w:p w14:paraId="43C41ACD" w14:textId="77777777" w:rsidR="008E0CA8" w:rsidRDefault="008E0CA8" w:rsidP="008E0CA8">
            <w:pPr>
              <w:pStyle w:val="af0"/>
              <w:shd w:val="clear" w:color="auto" w:fill="FFFFFF"/>
              <w:spacing w:before="0" w:beforeAutospacing="0" w:after="240" w:afterAutospacing="0"/>
              <w:rPr>
                <w:color w:val="151515"/>
                <w:lang w:val="ru-RU"/>
              </w:rPr>
            </w:pPr>
            <w:r w:rsidRPr="008E0CA8">
              <w:rPr>
                <w:color w:val="151515"/>
                <w:lang w:val="ru-RU"/>
              </w:rPr>
              <w:t>4</w:t>
            </w:r>
            <w:r w:rsidR="00F07889" w:rsidRPr="008E0CA8">
              <w:rPr>
                <w:color w:val="151515"/>
                <w:lang w:val="ru-RU"/>
              </w:rPr>
              <w:t>. Викторина «Устами младенца»</w:t>
            </w:r>
          </w:p>
          <w:p w14:paraId="5544F7F3" w14:textId="77777777" w:rsidR="008E0CA8" w:rsidRDefault="008E0CA8" w:rsidP="008E0CA8">
            <w:pPr>
              <w:pStyle w:val="af0"/>
              <w:shd w:val="clear" w:color="auto" w:fill="FFFFFF"/>
              <w:spacing w:before="0" w:beforeAutospacing="0" w:after="240" w:afterAutospacing="0"/>
              <w:rPr>
                <w:color w:val="151515"/>
                <w:lang w:val="ru-RU"/>
              </w:rPr>
            </w:pPr>
            <w:r w:rsidRPr="008E0CA8">
              <w:rPr>
                <w:color w:val="151515"/>
                <w:lang w:val="ru-RU"/>
              </w:rPr>
              <w:t>5. Мастер-класс «Оригами»</w:t>
            </w:r>
          </w:p>
          <w:p w14:paraId="51E8F813" w14:textId="77777777" w:rsidR="005C626C" w:rsidRPr="008E0CA8" w:rsidRDefault="008E0CA8" w:rsidP="008E0CA8">
            <w:pPr>
              <w:pStyle w:val="af0"/>
              <w:shd w:val="clear" w:color="auto" w:fill="FFFFFF"/>
              <w:spacing w:before="0" w:beforeAutospacing="0" w:after="240" w:afterAutospacing="0"/>
              <w:rPr>
                <w:color w:val="151515"/>
                <w:lang w:val="ru-RU"/>
              </w:rPr>
            </w:pPr>
            <w:r w:rsidRPr="008E0CA8">
              <w:rPr>
                <w:lang w:val="ru-RU"/>
              </w:rPr>
              <w:t>6.Итоги дня</w:t>
            </w:r>
          </w:p>
        </w:tc>
      </w:tr>
      <w:tr w:rsidR="005C626C" w:rsidRPr="008E0CA8" w14:paraId="5D2C16F8" w14:textId="77777777" w:rsidTr="00CE3BB3">
        <w:tc>
          <w:tcPr>
            <w:tcW w:w="5013" w:type="dxa"/>
          </w:tcPr>
          <w:p w14:paraId="19A51FB5" w14:textId="77777777" w:rsidR="005C626C" w:rsidRPr="008E0CA8" w:rsidRDefault="005C626C" w:rsidP="00CE3BB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E0CA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День четвертый (30.10.2025)</w:t>
            </w:r>
          </w:p>
          <w:p w14:paraId="6EBE3433" w14:textId="77777777" w:rsidR="001B6FF5" w:rsidRPr="008E0CA8" w:rsidRDefault="001B6FF5" w:rsidP="00CE3BB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E0CA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«Орлята на острове </w:t>
            </w:r>
            <w:r w:rsidR="008E0CA8" w:rsidRPr="008E0CA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Счастья</w:t>
            </w:r>
            <w:r w:rsidRPr="008E0CA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»</w:t>
            </w:r>
          </w:p>
          <w:p w14:paraId="11E57361" w14:textId="77777777" w:rsidR="005C626C" w:rsidRPr="008E0CA8" w:rsidRDefault="005C626C" w:rsidP="00CE3BB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13" w:type="dxa"/>
          </w:tcPr>
          <w:p w14:paraId="2A88049D" w14:textId="77777777" w:rsidR="005C626C" w:rsidRPr="008E0CA8" w:rsidRDefault="008E0CA8" w:rsidP="00CE3BB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E0CA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1.Зарядка «Бодрое утро»</w:t>
            </w:r>
          </w:p>
          <w:p w14:paraId="3F25D39A" w14:textId="77777777" w:rsidR="008E0CA8" w:rsidRPr="008E0CA8" w:rsidRDefault="008E0CA8" w:rsidP="008E0CA8">
            <w:pPr>
              <w:pStyle w:val="af0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  <w:lang w:val="ru-RU"/>
              </w:rPr>
            </w:pPr>
            <w:r w:rsidRPr="008E0CA8">
              <w:rPr>
                <w:lang w:val="ru-RU"/>
              </w:rPr>
              <w:t>2.</w:t>
            </w:r>
            <w:r w:rsidRPr="008E0CA8">
              <w:rPr>
                <w:color w:val="151515"/>
                <w:lang w:val="ru-RU"/>
              </w:rPr>
              <w:t xml:space="preserve"> Спортивный «муравейник»</w:t>
            </w:r>
          </w:p>
          <w:p w14:paraId="2933893F" w14:textId="77777777" w:rsidR="008E0CA8" w:rsidRPr="008E0CA8" w:rsidRDefault="008E0CA8" w:rsidP="008E0CA8">
            <w:pPr>
              <w:pStyle w:val="af0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  <w:lang w:val="ru-RU"/>
              </w:rPr>
            </w:pPr>
            <w:r w:rsidRPr="008E0CA8">
              <w:rPr>
                <w:color w:val="151515"/>
                <w:lang w:val="ru-RU"/>
              </w:rPr>
              <w:t xml:space="preserve">3. Конкурс рисунков «Мы за здоровый образ жизни» </w:t>
            </w:r>
          </w:p>
          <w:p w14:paraId="3925089C" w14:textId="77777777" w:rsidR="008E0CA8" w:rsidRPr="008E0CA8" w:rsidRDefault="008E0CA8" w:rsidP="008E0CA8">
            <w:pPr>
              <w:pStyle w:val="af0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  <w:lang w:val="ru-RU"/>
              </w:rPr>
            </w:pPr>
            <w:r w:rsidRPr="008E0CA8">
              <w:rPr>
                <w:color w:val="151515"/>
                <w:lang w:val="ru-RU"/>
              </w:rPr>
              <w:t>4.Интеллектуальный марафон «Почемучки среди нас!»</w:t>
            </w:r>
          </w:p>
          <w:p w14:paraId="5CC81087" w14:textId="77777777" w:rsidR="008E0CA8" w:rsidRPr="008E0CA8" w:rsidRDefault="008E0CA8" w:rsidP="008E0CA8">
            <w:pPr>
              <w:pStyle w:val="af0"/>
              <w:shd w:val="clear" w:color="auto" w:fill="FFFFFF"/>
              <w:spacing w:before="0" w:beforeAutospacing="0" w:after="240" w:afterAutospacing="0" w:line="330" w:lineRule="atLeast"/>
              <w:rPr>
                <w:color w:val="151515"/>
                <w:lang w:val="ru-RU"/>
              </w:rPr>
            </w:pPr>
            <w:r w:rsidRPr="008E0CA8">
              <w:rPr>
                <w:color w:val="151515"/>
                <w:lang w:val="ru-RU"/>
              </w:rPr>
              <w:t>5. Игровая программа «Самый, самый»</w:t>
            </w:r>
          </w:p>
          <w:p w14:paraId="022EEC4E" w14:textId="77777777" w:rsidR="008E0CA8" w:rsidRPr="008E0CA8" w:rsidRDefault="008E0CA8" w:rsidP="008E0CA8">
            <w:pPr>
              <w:pStyle w:val="af0"/>
              <w:shd w:val="clear" w:color="auto" w:fill="FFFFFF"/>
              <w:spacing w:before="0" w:beforeAutospacing="0" w:after="240" w:afterAutospacing="0" w:line="330" w:lineRule="atLeast"/>
              <w:rPr>
                <w:lang w:val="ru-RU"/>
              </w:rPr>
            </w:pPr>
            <w:r w:rsidRPr="008E0CA8">
              <w:rPr>
                <w:color w:val="151515"/>
                <w:lang w:val="ru-RU"/>
              </w:rPr>
              <w:t>6.Итоги дня</w:t>
            </w:r>
          </w:p>
        </w:tc>
      </w:tr>
      <w:tr w:rsidR="005C626C" w14:paraId="5C22FCD7" w14:textId="77777777" w:rsidTr="00CE3BB3">
        <w:tc>
          <w:tcPr>
            <w:tcW w:w="5013" w:type="dxa"/>
          </w:tcPr>
          <w:p w14:paraId="7F7A0F7E" w14:textId="77777777" w:rsidR="005C626C" w:rsidRDefault="005C626C" w:rsidP="00CE3BB3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День пятый (31.10.2025)</w:t>
            </w:r>
          </w:p>
          <w:p w14:paraId="08B15F18" w14:textId="77777777" w:rsidR="001B6FF5" w:rsidRDefault="001B6FF5" w:rsidP="00CE3BB3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1B6FF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«Орлята на острове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Прощания</w:t>
            </w:r>
            <w:r w:rsidRPr="001B6FF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»</w:t>
            </w:r>
          </w:p>
          <w:p w14:paraId="1799DB30" w14:textId="77777777" w:rsidR="005C626C" w:rsidRPr="00F223F9" w:rsidRDefault="005C626C" w:rsidP="00CE3BB3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013" w:type="dxa"/>
          </w:tcPr>
          <w:p w14:paraId="047A6E26" w14:textId="77777777" w:rsidR="001B6FF5" w:rsidRDefault="001B6FF5" w:rsidP="001B6FF5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lang w:val="ru-RU"/>
              </w:rPr>
            </w:pPr>
            <w:r>
              <w:rPr>
                <w:rStyle w:val="c0"/>
                <w:color w:val="000000"/>
                <w:lang w:val="ru-RU"/>
              </w:rPr>
              <w:t>1.Зарядка «Бодрое утро»</w:t>
            </w:r>
          </w:p>
          <w:p w14:paraId="67E053A3" w14:textId="77777777" w:rsidR="001B6FF5" w:rsidRDefault="001B6FF5" w:rsidP="001B6FF5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lang w:val="ru-RU"/>
              </w:rPr>
            </w:pPr>
            <w:r>
              <w:rPr>
                <w:rStyle w:val="c0"/>
                <w:color w:val="000000"/>
                <w:lang w:val="ru-RU"/>
              </w:rPr>
              <w:t>2.</w:t>
            </w:r>
            <w:r w:rsidRPr="001B6FF5">
              <w:rPr>
                <w:rStyle w:val="c0"/>
                <w:color w:val="000000"/>
                <w:lang w:val="ru-RU"/>
              </w:rPr>
              <w:t>Игра –Квест «До скорой встречи!»</w:t>
            </w:r>
          </w:p>
          <w:p w14:paraId="23F57805" w14:textId="77777777" w:rsidR="001B6FF5" w:rsidRDefault="001B6FF5" w:rsidP="001B6FF5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lang w:val="ru-RU"/>
              </w:rPr>
            </w:pPr>
            <w:r>
              <w:rPr>
                <w:rStyle w:val="c0"/>
                <w:color w:val="000000"/>
                <w:lang w:val="ru-RU"/>
              </w:rPr>
              <w:t>3. Игры на свежем воздухе</w:t>
            </w:r>
          </w:p>
          <w:p w14:paraId="1B0A2F8F" w14:textId="77777777" w:rsidR="001B6FF5" w:rsidRPr="001B6FF5" w:rsidRDefault="001B6FF5" w:rsidP="001B6FF5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Style w:val="c0"/>
                <w:color w:val="000000"/>
                <w:lang w:val="ru-RU"/>
              </w:rPr>
              <w:t>4. Итоги дня</w:t>
            </w:r>
          </w:p>
          <w:p w14:paraId="70CF4F52" w14:textId="77777777" w:rsidR="005C626C" w:rsidRPr="001B6FF5" w:rsidRDefault="005C626C" w:rsidP="00CE3BB3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</w:tr>
    </w:tbl>
    <w:p w14:paraId="454AAE47" w14:textId="77777777" w:rsidR="005C626C" w:rsidRDefault="005C626C" w:rsidP="008E0C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5C626C" w:rsidSect="00D26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6B68D" w14:textId="77777777" w:rsidR="00101BE8" w:rsidRDefault="00101BE8" w:rsidP="00E77F4D">
      <w:pPr>
        <w:spacing w:after="0" w:line="240" w:lineRule="auto"/>
      </w:pPr>
      <w:r>
        <w:separator/>
      </w:r>
    </w:p>
  </w:endnote>
  <w:endnote w:type="continuationSeparator" w:id="0">
    <w:p w14:paraId="6D79F98B" w14:textId="77777777" w:rsidR="00101BE8" w:rsidRDefault="00101BE8" w:rsidP="00E7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4946F" w14:textId="77777777" w:rsidR="00CE3BB3" w:rsidRDefault="00CE3BB3">
    <w:pPr>
      <w:pStyle w:val="a5"/>
      <w:jc w:val="center"/>
    </w:pPr>
  </w:p>
  <w:p w14:paraId="360F3C91" w14:textId="77777777" w:rsidR="00CE3BB3" w:rsidRDefault="00CE3B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A660C" w14:textId="77777777" w:rsidR="00101BE8" w:rsidRDefault="00101BE8" w:rsidP="00E77F4D">
      <w:pPr>
        <w:spacing w:after="0" w:line="240" w:lineRule="auto"/>
      </w:pPr>
      <w:r>
        <w:separator/>
      </w:r>
    </w:p>
  </w:footnote>
  <w:footnote w:type="continuationSeparator" w:id="0">
    <w:p w14:paraId="440305B6" w14:textId="77777777" w:rsidR="00101BE8" w:rsidRDefault="00101BE8" w:rsidP="00E7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77E23B4"/>
    <w:multiLevelType w:val="hybridMultilevel"/>
    <w:tmpl w:val="BF549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470D1"/>
    <w:multiLevelType w:val="hybridMultilevel"/>
    <w:tmpl w:val="93DCE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070DD"/>
    <w:multiLevelType w:val="hybridMultilevel"/>
    <w:tmpl w:val="07C8E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C1141"/>
    <w:multiLevelType w:val="hybridMultilevel"/>
    <w:tmpl w:val="B0E02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95605"/>
    <w:multiLevelType w:val="hybridMultilevel"/>
    <w:tmpl w:val="08C26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614BD"/>
    <w:multiLevelType w:val="hybridMultilevel"/>
    <w:tmpl w:val="4F502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D6738B"/>
    <w:multiLevelType w:val="hybridMultilevel"/>
    <w:tmpl w:val="E4367E70"/>
    <w:lvl w:ilvl="0" w:tplc="26BC6D92">
      <w:start w:val="1"/>
      <w:numFmt w:val="decimal"/>
      <w:lvlText w:val="%1."/>
      <w:lvlJc w:val="left"/>
      <w:pPr>
        <w:ind w:left="10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64680A">
      <w:numFmt w:val="bullet"/>
      <w:lvlText w:val="•"/>
      <w:lvlJc w:val="left"/>
      <w:pPr>
        <w:ind w:left="1094" w:hanging="286"/>
      </w:pPr>
      <w:rPr>
        <w:lang w:val="ru-RU" w:eastAsia="en-US" w:bidi="ar-SA"/>
      </w:rPr>
    </w:lvl>
    <w:lvl w:ilvl="2" w:tplc="C2443106">
      <w:numFmt w:val="bullet"/>
      <w:lvlText w:val="•"/>
      <w:lvlJc w:val="left"/>
      <w:pPr>
        <w:ind w:left="2089" w:hanging="286"/>
      </w:pPr>
      <w:rPr>
        <w:lang w:val="ru-RU" w:eastAsia="en-US" w:bidi="ar-SA"/>
      </w:rPr>
    </w:lvl>
    <w:lvl w:ilvl="3" w:tplc="2C96E296">
      <w:numFmt w:val="bullet"/>
      <w:lvlText w:val="•"/>
      <w:lvlJc w:val="left"/>
      <w:pPr>
        <w:ind w:left="3083" w:hanging="286"/>
      </w:pPr>
      <w:rPr>
        <w:lang w:val="ru-RU" w:eastAsia="en-US" w:bidi="ar-SA"/>
      </w:rPr>
    </w:lvl>
    <w:lvl w:ilvl="4" w:tplc="268A0400">
      <w:numFmt w:val="bullet"/>
      <w:lvlText w:val="•"/>
      <w:lvlJc w:val="left"/>
      <w:pPr>
        <w:ind w:left="4078" w:hanging="286"/>
      </w:pPr>
      <w:rPr>
        <w:lang w:val="ru-RU" w:eastAsia="en-US" w:bidi="ar-SA"/>
      </w:rPr>
    </w:lvl>
    <w:lvl w:ilvl="5" w:tplc="D3223C3E">
      <w:numFmt w:val="bullet"/>
      <w:lvlText w:val="•"/>
      <w:lvlJc w:val="left"/>
      <w:pPr>
        <w:ind w:left="5073" w:hanging="286"/>
      </w:pPr>
      <w:rPr>
        <w:lang w:val="ru-RU" w:eastAsia="en-US" w:bidi="ar-SA"/>
      </w:rPr>
    </w:lvl>
    <w:lvl w:ilvl="6" w:tplc="AA0E8C7E">
      <w:numFmt w:val="bullet"/>
      <w:lvlText w:val="•"/>
      <w:lvlJc w:val="left"/>
      <w:pPr>
        <w:ind w:left="6067" w:hanging="286"/>
      </w:pPr>
      <w:rPr>
        <w:lang w:val="ru-RU" w:eastAsia="en-US" w:bidi="ar-SA"/>
      </w:rPr>
    </w:lvl>
    <w:lvl w:ilvl="7" w:tplc="4CF230DE">
      <w:numFmt w:val="bullet"/>
      <w:lvlText w:val="•"/>
      <w:lvlJc w:val="left"/>
      <w:pPr>
        <w:ind w:left="7062" w:hanging="286"/>
      </w:pPr>
      <w:rPr>
        <w:lang w:val="ru-RU" w:eastAsia="en-US" w:bidi="ar-SA"/>
      </w:rPr>
    </w:lvl>
    <w:lvl w:ilvl="8" w:tplc="45BE1BCC">
      <w:numFmt w:val="bullet"/>
      <w:lvlText w:val="•"/>
      <w:lvlJc w:val="left"/>
      <w:pPr>
        <w:ind w:left="8057" w:hanging="286"/>
      </w:pPr>
      <w:rPr>
        <w:lang w:val="ru-RU" w:eastAsia="en-US" w:bidi="ar-SA"/>
      </w:rPr>
    </w:lvl>
  </w:abstractNum>
  <w:abstractNum w:abstractNumId="10" w15:restartNumberingAfterBreak="0">
    <w:nsid w:val="70041CB6"/>
    <w:multiLevelType w:val="hybridMultilevel"/>
    <w:tmpl w:val="A224C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C9244A"/>
    <w:multiLevelType w:val="hybridMultilevel"/>
    <w:tmpl w:val="A9E66784"/>
    <w:lvl w:ilvl="0" w:tplc="8DB60D9A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9C24EB8">
      <w:numFmt w:val="bullet"/>
      <w:lvlText w:val="•"/>
      <w:lvlJc w:val="left"/>
      <w:pPr>
        <w:ind w:left="1178" w:hanging="164"/>
      </w:pPr>
      <w:rPr>
        <w:lang w:val="ru-RU" w:eastAsia="en-US" w:bidi="ar-SA"/>
      </w:rPr>
    </w:lvl>
    <w:lvl w:ilvl="2" w:tplc="49F22CEC">
      <w:numFmt w:val="bullet"/>
      <w:lvlText w:val="•"/>
      <w:lvlJc w:val="left"/>
      <w:pPr>
        <w:ind w:left="2137" w:hanging="164"/>
      </w:pPr>
      <w:rPr>
        <w:lang w:val="ru-RU" w:eastAsia="en-US" w:bidi="ar-SA"/>
      </w:rPr>
    </w:lvl>
    <w:lvl w:ilvl="3" w:tplc="B2806F3A">
      <w:numFmt w:val="bullet"/>
      <w:lvlText w:val="•"/>
      <w:lvlJc w:val="left"/>
      <w:pPr>
        <w:ind w:left="3095" w:hanging="164"/>
      </w:pPr>
      <w:rPr>
        <w:lang w:val="ru-RU" w:eastAsia="en-US" w:bidi="ar-SA"/>
      </w:rPr>
    </w:lvl>
    <w:lvl w:ilvl="4" w:tplc="6FB63C68">
      <w:numFmt w:val="bullet"/>
      <w:lvlText w:val="•"/>
      <w:lvlJc w:val="left"/>
      <w:pPr>
        <w:ind w:left="4054" w:hanging="164"/>
      </w:pPr>
      <w:rPr>
        <w:lang w:val="ru-RU" w:eastAsia="en-US" w:bidi="ar-SA"/>
      </w:rPr>
    </w:lvl>
    <w:lvl w:ilvl="5" w:tplc="F0EC0E94">
      <w:numFmt w:val="bullet"/>
      <w:lvlText w:val="•"/>
      <w:lvlJc w:val="left"/>
      <w:pPr>
        <w:ind w:left="5013" w:hanging="164"/>
      </w:pPr>
      <w:rPr>
        <w:lang w:val="ru-RU" w:eastAsia="en-US" w:bidi="ar-SA"/>
      </w:rPr>
    </w:lvl>
    <w:lvl w:ilvl="6" w:tplc="B462AF56">
      <w:numFmt w:val="bullet"/>
      <w:lvlText w:val="•"/>
      <w:lvlJc w:val="left"/>
      <w:pPr>
        <w:ind w:left="5971" w:hanging="164"/>
      </w:pPr>
      <w:rPr>
        <w:lang w:val="ru-RU" w:eastAsia="en-US" w:bidi="ar-SA"/>
      </w:rPr>
    </w:lvl>
    <w:lvl w:ilvl="7" w:tplc="026405AE">
      <w:numFmt w:val="bullet"/>
      <w:lvlText w:val="•"/>
      <w:lvlJc w:val="left"/>
      <w:pPr>
        <w:ind w:left="6930" w:hanging="164"/>
      </w:pPr>
      <w:rPr>
        <w:lang w:val="ru-RU" w:eastAsia="en-US" w:bidi="ar-SA"/>
      </w:rPr>
    </w:lvl>
    <w:lvl w:ilvl="8" w:tplc="284EA872">
      <w:numFmt w:val="bullet"/>
      <w:lvlText w:val="•"/>
      <w:lvlJc w:val="left"/>
      <w:pPr>
        <w:ind w:left="7889" w:hanging="164"/>
      </w:pPr>
      <w:rPr>
        <w:lang w:val="ru-RU" w:eastAsia="en-US" w:bidi="ar-SA"/>
      </w:rPr>
    </w:lvl>
  </w:abstractNum>
  <w:num w:numId="1" w16cid:durableId="913583396">
    <w:abstractNumId w:val="7"/>
  </w:num>
  <w:num w:numId="2" w16cid:durableId="573706518">
    <w:abstractNumId w:val="7"/>
  </w:num>
  <w:num w:numId="3" w16cid:durableId="2048872875">
    <w:abstractNumId w:val="3"/>
  </w:num>
  <w:num w:numId="4" w16cid:durableId="1221863535">
    <w:abstractNumId w:val="3"/>
  </w:num>
  <w:num w:numId="5" w16cid:durableId="69350165">
    <w:abstractNumId w:val="6"/>
  </w:num>
  <w:num w:numId="6" w16cid:durableId="653950971">
    <w:abstractNumId w:val="6"/>
  </w:num>
  <w:num w:numId="7" w16cid:durableId="753164368">
    <w:abstractNumId w:val="11"/>
  </w:num>
  <w:num w:numId="8" w16cid:durableId="1889685936">
    <w:abstractNumId w:val="11"/>
  </w:num>
  <w:num w:numId="9" w16cid:durableId="1303004753">
    <w:abstractNumId w:val="5"/>
  </w:num>
  <w:num w:numId="10" w16cid:durableId="1833713042">
    <w:abstractNumId w:val="5"/>
  </w:num>
  <w:num w:numId="11" w16cid:durableId="1343360713">
    <w:abstractNumId w:val="10"/>
  </w:num>
  <w:num w:numId="12" w16cid:durableId="1561127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74620387">
    <w:abstractNumId w:val="4"/>
  </w:num>
  <w:num w:numId="14" w16cid:durableId="1793085884">
    <w:abstractNumId w:val="4"/>
  </w:num>
  <w:num w:numId="15" w16cid:durableId="772826449">
    <w:abstractNumId w:val="9"/>
  </w:num>
  <w:num w:numId="16" w16cid:durableId="100069968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364603359">
    <w:abstractNumId w:val="0"/>
  </w:num>
  <w:num w:numId="18" w16cid:durableId="1512838948">
    <w:abstractNumId w:val="1"/>
  </w:num>
  <w:num w:numId="19" w16cid:durableId="160892401">
    <w:abstractNumId w:val="2"/>
  </w:num>
  <w:num w:numId="20" w16cid:durableId="21128184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14DF"/>
    <w:rsid w:val="00093068"/>
    <w:rsid w:val="000B611E"/>
    <w:rsid w:val="00101BE8"/>
    <w:rsid w:val="00132058"/>
    <w:rsid w:val="00145F23"/>
    <w:rsid w:val="001B6FF5"/>
    <w:rsid w:val="00223FE4"/>
    <w:rsid w:val="002E37DE"/>
    <w:rsid w:val="0039306C"/>
    <w:rsid w:val="003E6DC6"/>
    <w:rsid w:val="004E446A"/>
    <w:rsid w:val="00513331"/>
    <w:rsid w:val="00547FA3"/>
    <w:rsid w:val="0055067B"/>
    <w:rsid w:val="00593385"/>
    <w:rsid w:val="005C626C"/>
    <w:rsid w:val="00696AA3"/>
    <w:rsid w:val="006B46BB"/>
    <w:rsid w:val="00726DF4"/>
    <w:rsid w:val="00733E7B"/>
    <w:rsid w:val="00755989"/>
    <w:rsid w:val="007679DC"/>
    <w:rsid w:val="00773290"/>
    <w:rsid w:val="007E2A46"/>
    <w:rsid w:val="0080009D"/>
    <w:rsid w:val="008039D3"/>
    <w:rsid w:val="008E0CA8"/>
    <w:rsid w:val="00990360"/>
    <w:rsid w:val="00A4221B"/>
    <w:rsid w:val="00B40CC4"/>
    <w:rsid w:val="00B83379"/>
    <w:rsid w:val="00BC6B2C"/>
    <w:rsid w:val="00BE222C"/>
    <w:rsid w:val="00C64192"/>
    <w:rsid w:val="00C964DF"/>
    <w:rsid w:val="00CD0C85"/>
    <w:rsid w:val="00CE3BB3"/>
    <w:rsid w:val="00D26DD5"/>
    <w:rsid w:val="00D460C5"/>
    <w:rsid w:val="00E61AA2"/>
    <w:rsid w:val="00E77F4D"/>
    <w:rsid w:val="00EA0D5D"/>
    <w:rsid w:val="00EA2290"/>
    <w:rsid w:val="00ED350A"/>
    <w:rsid w:val="00F014DF"/>
    <w:rsid w:val="00F07889"/>
    <w:rsid w:val="00F223F9"/>
    <w:rsid w:val="00F324C2"/>
    <w:rsid w:val="00F53C75"/>
    <w:rsid w:val="00F9403C"/>
    <w:rsid w:val="00FA4F07"/>
    <w:rsid w:val="00FF21B2"/>
    <w:rsid w:val="00FF2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040C7"/>
  <w15:docId w15:val="{EE01800E-EC4A-4EE5-BD00-DE25F6F0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DD5"/>
  </w:style>
  <w:style w:type="paragraph" w:styleId="1">
    <w:name w:val="heading 1"/>
    <w:basedOn w:val="a"/>
    <w:link w:val="10"/>
    <w:uiPriority w:val="1"/>
    <w:qFormat/>
    <w:rsid w:val="00F014DF"/>
    <w:pPr>
      <w:widowControl w:val="0"/>
      <w:autoSpaceDE w:val="0"/>
      <w:autoSpaceDN w:val="0"/>
      <w:spacing w:before="255" w:after="0" w:line="240" w:lineRule="auto"/>
      <w:ind w:left="788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F014DF"/>
    <w:pPr>
      <w:widowControl w:val="0"/>
      <w:autoSpaceDE w:val="0"/>
      <w:autoSpaceDN w:val="0"/>
      <w:spacing w:before="208" w:after="0" w:line="240" w:lineRule="auto"/>
      <w:ind w:left="788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014D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semiHidden/>
    <w:rsid w:val="00F014DF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F014DF"/>
  </w:style>
  <w:style w:type="character" w:customStyle="1" w:styleId="12">
    <w:name w:val="Гиперссылка1"/>
    <w:basedOn w:val="a0"/>
    <w:uiPriority w:val="99"/>
    <w:semiHidden/>
    <w:unhideWhenUsed/>
    <w:rsid w:val="00F014DF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F014DF"/>
    <w:rPr>
      <w:color w:val="800080"/>
      <w:u w:val="single"/>
    </w:rPr>
  </w:style>
  <w:style w:type="paragraph" w:customStyle="1" w:styleId="msonormal0">
    <w:name w:val="msonormal"/>
    <w:basedOn w:val="a"/>
    <w:rsid w:val="00F01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4">
    <w:name w:val="toc 1"/>
    <w:basedOn w:val="a"/>
    <w:autoRedefine/>
    <w:uiPriority w:val="39"/>
    <w:semiHidden/>
    <w:unhideWhenUsed/>
    <w:qFormat/>
    <w:rsid w:val="00F014DF"/>
    <w:pPr>
      <w:widowControl w:val="0"/>
      <w:autoSpaceDE w:val="0"/>
      <w:autoSpaceDN w:val="0"/>
      <w:spacing w:before="124" w:after="0" w:line="240" w:lineRule="auto"/>
      <w:ind w:right="1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F014D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F014DF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F014D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F014DF"/>
    <w:rPr>
      <w:rFonts w:ascii="Times New Roman" w:eastAsia="Times New Roman" w:hAnsi="Times New Roman" w:cs="Times New Roman"/>
    </w:rPr>
  </w:style>
  <w:style w:type="paragraph" w:styleId="a7">
    <w:name w:val="Body Text"/>
    <w:basedOn w:val="a"/>
    <w:link w:val="a8"/>
    <w:uiPriority w:val="1"/>
    <w:semiHidden/>
    <w:unhideWhenUsed/>
    <w:qFormat/>
    <w:rsid w:val="00F014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F014DF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1"/>
    <w:qFormat/>
    <w:rsid w:val="00F014DF"/>
    <w:pPr>
      <w:widowControl w:val="0"/>
      <w:autoSpaceDE w:val="0"/>
      <w:autoSpaceDN w:val="0"/>
      <w:spacing w:after="0" w:line="240" w:lineRule="auto"/>
      <w:ind w:left="222" w:firstLine="566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014D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textbody">
    <w:name w:val="textbody"/>
    <w:basedOn w:val="a"/>
    <w:rsid w:val="00F014DF"/>
    <w:pPr>
      <w:spacing w:before="100" w:beforeAutospacing="1" w:after="100" w:afterAutospacing="1" w:line="240" w:lineRule="auto"/>
      <w:ind w:firstLine="480"/>
    </w:pPr>
    <w:rPr>
      <w:rFonts w:ascii="Verdana" w:eastAsia="Times New Roman" w:hAnsi="Verdana" w:cs="Times New Roman"/>
      <w:sz w:val="19"/>
      <w:szCs w:val="19"/>
      <w:lang w:eastAsia="ru-RU"/>
    </w:rPr>
  </w:style>
  <w:style w:type="paragraph" w:customStyle="1" w:styleId="FR1">
    <w:name w:val="FR1"/>
    <w:rsid w:val="00F014DF"/>
    <w:pPr>
      <w:widowControl w:val="0"/>
      <w:autoSpaceDE w:val="0"/>
      <w:autoSpaceDN w:val="0"/>
      <w:adjustRightInd w:val="0"/>
      <w:spacing w:before="940" w:after="0" w:line="240" w:lineRule="auto"/>
      <w:ind w:left="2920"/>
    </w:pPr>
    <w:rPr>
      <w:rFonts w:ascii="Arial" w:eastAsia="Times New Roman" w:hAnsi="Arial" w:cs="Arial"/>
      <w:lang w:eastAsia="ru-RU"/>
    </w:rPr>
  </w:style>
  <w:style w:type="table" w:styleId="aa">
    <w:name w:val="Table Grid"/>
    <w:basedOn w:val="a1"/>
    <w:uiPriority w:val="39"/>
    <w:rsid w:val="00F014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F014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Hyperlink"/>
    <w:basedOn w:val="a0"/>
    <w:uiPriority w:val="99"/>
    <w:semiHidden/>
    <w:unhideWhenUsed/>
    <w:rsid w:val="00F014DF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F014DF"/>
    <w:rPr>
      <w:color w:val="954F72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13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13331"/>
    <w:rPr>
      <w:rFonts w:ascii="Segoe UI" w:hAnsi="Segoe UI" w:cs="Segoe UI"/>
      <w:sz w:val="18"/>
      <w:szCs w:val="18"/>
    </w:rPr>
  </w:style>
  <w:style w:type="character" w:styleId="af">
    <w:name w:val="Strong"/>
    <w:uiPriority w:val="22"/>
    <w:qFormat/>
    <w:rsid w:val="00755989"/>
    <w:rPr>
      <w:b/>
      <w:bCs/>
    </w:rPr>
  </w:style>
  <w:style w:type="paragraph" w:customStyle="1" w:styleId="msonormalcxspmiddle">
    <w:name w:val="msonormalcxspmiddle"/>
    <w:basedOn w:val="a"/>
    <w:rsid w:val="00FA4F07"/>
    <w:pPr>
      <w:spacing w:before="100" w:beforeAutospacing="1" w:after="100" w:afterAutospacing="1" w:line="276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Default">
    <w:name w:val="Default"/>
    <w:rsid w:val="00FA4F0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25">
    <w:name w:val="c25"/>
    <w:basedOn w:val="a"/>
    <w:rsid w:val="00393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9306C"/>
  </w:style>
  <w:style w:type="paragraph" w:customStyle="1" w:styleId="c27">
    <w:name w:val="c27"/>
    <w:basedOn w:val="a"/>
    <w:rsid w:val="00393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393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93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393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1B6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B6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4BF09-DC1F-44D5-8A52-9582ABD6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17</Pages>
  <Words>3342</Words>
  <Characters>19053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sajfu</dc:creator>
  <cp:keywords/>
  <dc:description/>
  <cp:lastModifiedBy>metelkovan@gmail.com</cp:lastModifiedBy>
  <cp:revision>12</cp:revision>
  <cp:lastPrinted>2023-05-14T13:37:00Z</cp:lastPrinted>
  <dcterms:created xsi:type="dcterms:W3CDTF">2023-05-14T08:07:00Z</dcterms:created>
  <dcterms:modified xsi:type="dcterms:W3CDTF">2025-05-10T13:59:00Z</dcterms:modified>
</cp:coreProperties>
</file>